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A7" w:rsidRPr="004B39AA" w:rsidRDefault="004D4CA7">
      <w:pPr>
        <w:rPr>
          <w:rFonts w:ascii="Times New Roman" w:hAnsi="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4D4CA7" w:rsidRPr="004B39AA" w:rsidTr="00560C0A">
        <w:trPr>
          <w:trHeight w:val="240"/>
        </w:trPr>
        <w:tc>
          <w:tcPr>
            <w:tcW w:w="9956" w:type="dxa"/>
            <w:tcBorders>
              <w:top w:val="nil"/>
              <w:left w:val="nil"/>
              <w:bottom w:val="nil"/>
              <w:right w:val="nil"/>
            </w:tcBorders>
            <w:shd w:val="clear" w:color="auto" w:fill="FFFFFF"/>
          </w:tcPr>
          <w:p w:rsidR="004D4CA7" w:rsidRPr="004B39AA" w:rsidRDefault="004D4CA7" w:rsidP="00B72DF9">
            <w:pPr>
              <w:autoSpaceDN w:val="0"/>
              <w:adjustRightInd w:val="0"/>
              <w:spacing w:line="276" w:lineRule="exact"/>
              <w:ind w:left="15" w:right="15"/>
              <w:jc w:val="center"/>
              <w:rPr>
                <w:rFonts w:ascii="Times New Roman" w:hAnsi="Times New Roman"/>
                <w:sz w:val="24"/>
                <w:szCs w:val="24"/>
              </w:rPr>
            </w:pPr>
            <w:r w:rsidRPr="004B39AA">
              <w:rPr>
                <w:rFonts w:ascii="Times New Roman" w:hAnsi="Times New Roman"/>
                <w:sz w:val="24"/>
                <w:szCs w:val="24"/>
              </w:rPr>
              <w:t>Частное учреждение образовательная организация высшего образования</w:t>
            </w:r>
            <w:r w:rsidRPr="004B39AA">
              <w:rPr>
                <w:rFonts w:ascii="Times New Roman" w:hAnsi="Times New Roman"/>
                <w:sz w:val="24"/>
                <w:szCs w:val="24"/>
              </w:rPr>
              <w:br/>
              <w:t>«Омская гуманитарная академия»</w:t>
            </w:r>
          </w:p>
          <w:p w:rsidR="004D4CA7" w:rsidRPr="004B39AA" w:rsidRDefault="004D4CA7" w:rsidP="00B72DF9">
            <w:pPr>
              <w:jc w:val="center"/>
              <w:rPr>
                <w:rFonts w:ascii="Times New Roman" w:hAnsi="Times New Roman"/>
                <w:sz w:val="24"/>
                <w:szCs w:val="24"/>
              </w:rPr>
            </w:pPr>
            <w:r w:rsidRPr="004B39AA">
              <w:rPr>
                <w:rFonts w:ascii="Times New Roman" w:hAnsi="Times New Roman"/>
                <w:sz w:val="24"/>
                <w:szCs w:val="24"/>
              </w:rPr>
              <w:t>Кафедра «Педагогики, психологии и социальной работы»</w:t>
            </w:r>
          </w:p>
          <w:p w:rsidR="004D4CA7" w:rsidRPr="004B39AA" w:rsidRDefault="004D4CA7" w:rsidP="00560C0A">
            <w:pPr>
              <w:autoSpaceDN w:val="0"/>
              <w:adjustRightInd w:val="0"/>
              <w:spacing w:line="276" w:lineRule="exact"/>
              <w:ind w:left="15" w:right="15"/>
              <w:jc w:val="center"/>
              <w:rPr>
                <w:rFonts w:ascii="Times New Roman" w:hAnsi="Times New Roman"/>
                <w:sz w:val="24"/>
                <w:szCs w:val="24"/>
              </w:rPr>
            </w:pPr>
          </w:p>
        </w:tc>
      </w:tr>
    </w:tbl>
    <w:p w:rsidR="004D4CA7" w:rsidRPr="004B39AA" w:rsidRDefault="001C1E20" w:rsidP="00C630E4">
      <w:pPr>
        <w:jc w:val="center"/>
        <w:rPr>
          <w:rFonts w:ascii="Times New Roman" w:hAnsi="Times New Roman"/>
          <w:sz w:val="24"/>
          <w:szCs w:val="24"/>
        </w:rPr>
      </w:pPr>
      <w:r>
        <w:rPr>
          <w:rFonts w:ascii="Times New Roman" w:hAnsi="Times New Roman"/>
          <w:noProof/>
          <w:sz w:val="24"/>
          <w:szCs w:val="24"/>
        </w:rPr>
        <w:drawing>
          <wp:inline distT="0" distB="0" distL="0" distR="0">
            <wp:extent cx="2049780" cy="1402080"/>
            <wp:effectExtent l="0" t="0" r="7620" b="7620"/>
            <wp:docPr id="3"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omga_215_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9780" cy="1402080"/>
                    </a:xfrm>
                    <a:prstGeom prst="rect">
                      <a:avLst/>
                    </a:prstGeom>
                    <a:noFill/>
                    <a:ln>
                      <a:noFill/>
                    </a:ln>
                  </pic:spPr>
                </pic:pic>
              </a:graphicData>
            </a:graphic>
          </wp:inline>
        </w:drawing>
      </w:r>
    </w:p>
    <w:p w:rsidR="004D4CA7" w:rsidRPr="004B39AA" w:rsidRDefault="004D4CA7" w:rsidP="00C630E4">
      <w:pPr>
        <w:jc w:val="center"/>
        <w:rPr>
          <w:rFonts w:ascii="Times New Roman" w:hAnsi="Times New Roman"/>
          <w:sz w:val="24"/>
          <w:szCs w:val="24"/>
        </w:rPr>
      </w:pPr>
    </w:p>
    <w:p w:rsidR="004D4CA7" w:rsidRPr="004B39AA" w:rsidRDefault="004D4CA7" w:rsidP="00C630E4">
      <w:pPr>
        <w:pStyle w:val="21"/>
        <w:tabs>
          <w:tab w:val="left" w:pos="284"/>
        </w:tabs>
        <w:spacing w:line="240" w:lineRule="auto"/>
        <w:ind w:left="284" w:right="55" w:hanging="284"/>
        <w:jc w:val="center"/>
        <w:rPr>
          <w:rFonts w:ascii="Times New Roman" w:hAnsi="Times New Roman"/>
          <w:sz w:val="24"/>
          <w:szCs w:val="24"/>
        </w:rPr>
      </w:pPr>
    </w:p>
    <w:p w:rsidR="004D4CA7" w:rsidRDefault="004D4CA7" w:rsidP="00795BAA">
      <w:pPr>
        <w:spacing w:line="360" w:lineRule="auto"/>
        <w:jc w:val="center"/>
        <w:outlineLvl w:val="1"/>
        <w:rPr>
          <w:rFonts w:ascii="Times New Roman" w:hAnsi="Times New Roman"/>
          <w:sz w:val="24"/>
          <w:szCs w:val="24"/>
        </w:rPr>
      </w:pPr>
      <w:r w:rsidRPr="004B39AA">
        <w:rPr>
          <w:rFonts w:ascii="Times New Roman" w:hAnsi="Times New Roman"/>
          <w:sz w:val="24"/>
          <w:szCs w:val="24"/>
        </w:rPr>
        <w:t>МЕТОДИЧЕСКИЕ УКАЗАНИЯ</w:t>
      </w:r>
    </w:p>
    <w:p w:rsidR="00FC2A34" w:rsidRPr="004B39AA" w:rsidRDefault="00FC2A34" w:rsidP="00795BAA">
      <w:pPr>
        <w:spacing w:line="360" w:lineRule="auto"/>
        <w:jc w:val="center"/>
        <w:outlineLvl w:val="1"/>
        <w:rPr>
          <w:rFonts w:ascii="Times New Roman" w:hAnsi="Times New Roman"/>
          <w:sz w:val="24"/>
          <w:szCs w:val="24"/>
        </w:rPr>
      </w:pPr>
      <w:r>
        <w:rPr>
          <w:rFonts w:ascii="Times New Roman" w:hAnsi="Times New Roman"/>
          <w:sz w:val="24"/>
          <w:szCs w:val="24"/>
        </w:rPr>
        <w:t xml:space="preserve">ПО ПРАКТИЧЕСКОЙ ПОДГОТОВКЕ </w:t>
      </w:r>
    </w:p>
    <w:p w:rsidR="004D4CA7" w:rsidRDefault="008A7D50" w:rsidP="00C370D4">
      <w:pPr>
        <w:spacing w:after="0" w:line="240" w:lineRule="auto"/>
        <w:jc w:val="center"/>
        <w:rPr>
          <w:rFonts w:ascii="Times New Roman" w:hAnsi="Times New Roman"/>
          <w:b/>
          <w:bCs/>
          <w:sz w:val="24"/>
          <w:szCs w:val="24"/>
        </w:rPr>
      </w:pPr>
      <w:r>
        <w:rPr>
          <w:rFonts w:ascii="Times New Roman" w:hAnsi="Times New Roman"/>
          <w:b/>
          <w:bCs/>
          <w:sz w:val="24"/>
          <w:szCs w:val="24"/>
        </w:rPr>
        <w:t>ПРОИЗВОДСТВЕННАЯ</w:t>
      </w:r>
      <w:r w:rsidR="004D4CA7" w:rsidRPr="004B39AA">
        <w:rPr>
          <w:rFonts w:ascii="Times New Roman" w:hAnsi="Times New Roman"/>
          <w:b/>
          <w:bCs/>
          <w:sz w:val="24"/>
          <w:szCs w:val="24"/>
        </w:rPr>
        <w:t xml:space="preserve"> </w:t>
      </w:r>
      <w:r w:rsidR="003666D8">
        <w:rPr>
          <w:rFonts w:ascii="Times New Roman" w:hAnsi="Times New Roman"/>
          <w:b/>
          <w:bCs/>
          <w:sz w:val="24"/>
          <w:szCs w:val="24"/>
        </w:rPr>
        <w:t>(</w:t>
      </w:r>
      <w:r w:rsidR="003666D8" w:rsidRPr="003666D8">
        <w:rPr>
          <w:rFonts w:ascii="Times New Roman" w:hAnsi="Times New Roman"/>
          <w:b/>
          <w:bCs/>
          <w:sz w:val="24"/>
          <w:szCs w:val="24"/>
        </w:rPr>
        <w:t>ПРЕДДИПЛОМНАЯ</w:t>
      </w:r>
      <w:r w:rsidR="003666D8">
        <w:rPr>
          <w:rFonts w:ascii="Times New Roman" w:hAnsi="Times New Roman"/>
          <w:b/>
          <w:bCs/>
          <w:sz w:val="24"/>
          <w:szCs w:val="24"/>
        </w:rPr>
        <w:t>)</w:t>
      </w:r>
      <w:r w:rsidR="004D4CA7" w:rsidRPr="004B39AA">
        <w:rPr>
          <w:rFonts w:ascii="Times New Roman" w:hAnsi="Times New Roman"/>
          <w:b/>
          <w:bCs/>
          <w:sz w:val="24"/>
          <w:szCs w:val="24"/>
        </w:rPr>
        <w:t xml:space="preserve"> ПРАКТИКА</w:t>
      </w:r>
    </w:p>
    <w:p w:rsidR="002D0064" w:rsidRPr="004B39AA" w:rsidRDefault="003666D8" w:rsidP="00C370D4">
      <w:pPr>
        <w:spacing w:after="0" w:line="240" w:lineRule="auto"/>
        <w:jc w:val="center"/>
        <w:rPr>
          <w:rFonts w:ascii="Times New Roman" w:hAnsi="Times New Roman"/>
          <w:b/>
          <w:bCs/>
          <w:sz w:val="24"/>
          <w:szCs w:val="24"/>
        </w:rPr>
      </w:pPr>
      <w:r>
        <w:rPr>
          <w:rFonts w:ascii="Times New Roman" w:hAnsi="Times New Roman"/>
          <w:b/>
          <w:bCs/>
          <w:sz w:val="24"/>
          <w:szCs w:val="24"/>
        </w:rPr>
        <w:t>Б</w:t>
      </w:r>
      <w:proofErr w:type="gramStart"/>
      <w:r>
        <w:rPr>
          <w:rFonts w:ascii="Times New Roman" w:hAnsi="Times New Roman"/>
          <w:b/>
          <w:bCs/>
          <w:sz w:val="24"/>
          <w:szCs w:val="24"/>
        </w:rPr>
        <w:t>2</w:t>
      </w:r>
      <w:proofErr w:type="gramEnd"/>
      <w:r>
        <w:rPr>
          <w:rFonts w:ascii="Times New Roman" w:hAnsi="Times New Roman"/>
          <w:b/>
          <w:bCs/>
          <w:sz w:val="24"/>
          <w:szCs w:val="24"/>
        </w:rPr>
        <w:t>.О.10(ПД)</w:t>
      </w:r>
      <w:r w:rsidR="005B6AA2" w:rsidRPr="005B6AA2">
        <w:rPr>
          <w:rFonts w:ascii="Times New Roman" w:hAnsi="Times New Roman"/>
          <w:b/>
          <w:bCs/>
          <w:sz w:val="24"/>
          <w:szCs w:val="24"/>
        </w:rPr>
        <w:t xml:space="preserve"> </w:t>
      </w:r>
    </w:p>
    <w:p w:rsidR="004D4CA7" w:rsidRPr="004B39AA" w:rsidRDefault="004D4CA7" w:rsidP="00F0045E">
      <w:pPr>
        <w:spacing w:after="0" w:line="240" w:lineRule="auto"/>
        <w:jc w:val="center"/>
        <w:rPr>
          <w:rFonts w:ascii="Times New Roman" w:hAnsi="Times New Roman"/>
          <w:sz w:val="24"/>
          <w:szCs w:val="24"/>
        </w:rPr>
      </w:pPr>
    </w:p>
    <w:p w:rsidR="004D4CA7" w:rsidRPr="004B39AA" w:rsidRDefault="004D4CA7" w:rsidP="00795BAA">
      <w:pPr>
        <w:spacing w:after="0" w:line="240" w:lineRule="auto"/>
        <w:ind w:left="15" w:firstLine="708"/>
        <w:jc w:val="center"/>
        <w:rPr>
          <w:rFonts w:ascii="Times New Roman" w:hAnsi="Times New Roman"/>
          <w:sz w:val="24"/>
          <w:szCs w:val="24"/>
        </w:rPr>
      </w:pPr>
    </w:p>
    <w:p w:rsidR="004D4CA7" w:rsidRPr="004B39AA" w:rsidRDefault="004D4CA7" w:rsidP="00C630E4">
      <w:pPr>
        <w:pStyle w:val="5"/>
        <w:ind w:left="0" w:right="-330" w:firstLine="15"/>
        <w:rPr>
          <w:b w:val="0"/>
          <w:bCs w:val="0"/>
          <w:sz w:val="24"/>
          <w:szCs w:val="24"/>
        </w:rPr>
      </w:pPr>
    </w:p>
    <w:p w:rsidR="004D4CA7" w:rsidRPr="004B39AA" w:rsidRDefault="004D4CA7" w:rsidP="00C630E4">
      <w:pPr>
        <w:pStyle w:val="5"/>
        <w:ind w:left="0" w:right="-330" w:firstLine="15"/>
        <w:rPr>
          <w:sz w:val="24"/>
          <w:szCs w:val="24"/>
        </w:rPr>
      </w:pPr>
    </w:p>
    <w:p w:rsidR="004D4CA7" w:rsidRPr="005B6AA2" w:rsidRDefault="004D4CA7" w:rsidP="00FD10DD">
      <w:pPr>
        <w:spacing w:line="288" w:lineRule="auto"/>
        <w:ind w:firstLine="567"/>
        <w:jc w:val="center"/>
        <w:rPr>
          <w:rFonts w:ascii="Times New Roman" w:hAnsi="Times New Roman"/>
          <w:b/>
          <w:sz w:val="24"/>
          <w:szCs w:val="24"/>
        </w:rPr>
      </w:pPr>
      <w:proofErr w:type="spellStart"/>
      <w:r w:rsidRPr="005B6AA2">
        <w:rPr>
          <w:rFonts w:ascii="Times New Roman" w:hAnsi="Times New Roman"/>
          <w:b/>
          <w:sz w:val="24"/>
          <w:szCs w:val="24"/>
        </w:rPr>
        <w:t>Бакалавриат</w:t>
      </w:r>
      <w:proofErr w:type="spellEnd"/>
      <w:r w:rsidRPr="005B6AA2">
        <w:rPr>
          <w:rFonts w:ascii="Times New Roman" w:hAnsi="Times New Roman"/>
          <w:b/>
          <w:sz w:val="24"/>
          <w:szCs w:val="24"/>
        </w:rPr>
        <w:t xml:space="preserve"> по направлению подготовки</w:t>
      </w:r>
    </w:p>
    <w:p w:rsidR="004D4CA7" w:rsidRPr="005B6AA2" w:rsidRDefault="004D4CA7" w:rsidP="00FD10DD">
      <w:pPr>
        <w:spacing w:line="288" w:lineRule="auto"/>
        <w:ind w:firstLine="567"/>
        <w:jc w:val="center"/>
        <w:rPr>
          <w:rFonts w:ascii="Times New Roman" w:hAnsi="Times New Roman"/>
          <w:b/>
          <w:sz w:val="24"/>
          <w:szCs w:val="24"/>
        </w:rPr>
      </w:pPr>
      <w:r w:rsidRPr="005B6AA2">
        <w:rPr>
          <w:rFonts w:ascii="Times New Roman" w:hAnsi="Times New Roman"/>
          <w:b/>
          <w:sz w:val="24"/>
          <w:szCs w:val="24"/>
        </w:rPr>
        <w:t xml:space="preserve"> </w:t>
      </w:r>
      <w:r w:rsidR="005B6AA2" w:rsidRPr="005B6AA2">
        <w:rPr>
          <w:rFonts w:ascii="Times New Roman" w:hAnsi="Times New Roman"/>
          <w:b/>
          <w:color w:val="000000"/>
          <w:sz w:val="24"/>
          <w:szCs w:val="24"/>
        </w:rPr>
        <w:t>44.03.01 Педагогическое образование</w:t>
      </w:r>
    </w:p>
    <w:p w:rsidR="004D4CA7" w:rsidRPr="005B6AA2" w:rsidRDefault="004D4CA7" w:rsidP="00FD10DD">
      <w:pPr>
        <w:spacing w:line="288" w:lineRule="auto"/>
        <w:ind w:firstLine="567"/>
        <w:jc w:val="center"/>
        <w:rPr>
          <w:rFonts w:ascii="Times New Roman" w:hAnsi="Times New Roman"/>
          <w:b/>
          <w:sz w:val="24"/>
          <w:szCs w:val="24"/>
        </w:rPr>
      </w:pPr>
      <w:r w:rsidRPr="005B6AA2">
        <w:rPr>
          <w:rFonts w:ascii="Times New Roman" w:hAnsi="Times New Roman"/>
          <w:b/>
          <w:sz w:val="24"/>
          <w:szCs w:val="24"/>
        </w:rPr>
        <w:t xml:space="preserve">Направленность (профиль) программы: </w:t>
      </w:r>
      <w:r w:rsidR="009E1EDE" w:rsidRPr="005B6AA2">
        <w:rPr>
          <w:rFonts w:ascii="Times New Roman" w:hAnsi="Times New Roman"/>
          <w:b/>
          <w:sz w:val="24"/>
          <w:szCs w:val="24"/>
        </w:rPr>
        <w:t>«</w:t>
      </w:r>
      <w:r w:rsidR="005B6AA2" w:rsidRPr="005B6AA2">
        <w:rPr>
          <w:rFonts w:ascii="Times New Roman" w:hAnsi="Times New Roman"/>
          <w:b/>
          <w:color w:val="000000"/>
          <w:sz w:val="24"/>
          <w:szCs w:val="24"/>
        </w:rPr>
        <w:t>Биологическое образование</w:t>
      </w:r>
      <w:r w:rsidR="009E1EDE" w:rsidRPr="005B6AA2">
        <w:rPr>
          <w:rFonts w:ascii="Times New Roman" w:hAnsi="Times New Roman"/>
          <w:b/>
          <w:sz w:val="24"/>
          <w:szCs w:val="24"/>
        </w:rPr>
        <w:t>»</w:t>
      </w:r>
    </w:p>
    <w:p w:rsidR="004D4CA7" w:rsidRPr="004B39AA" w:rsidRDefault="004D4CA7" w:rsidP="00C630E4">
      <w:pPr>
        <w:ind w:right="-330" w:firstLine="15"/>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r w:rsidRPr="004B39AA">
        <w:rPr>
          <w:rFonts w:ascii="Times New Roman" w:hAnsi="Times New Roman"/>
          <w:sz w:val="24"/>
          <w:szCs w:val="24"/>
        </w:rPr>
        <w:t>Омск, 20</w:t>
      </w:r>
      <w:r w:rsidR="004B39AA" w:rsidRPr="004B39AA">
        <w:rPr>
          <w:rFonts w:ascii="Times New Roman" w:hAnsi="Times New Roman"/>
          <w:sz w:val="24"/>
          <w:szCs w:val="24"/>
        </w:rPr>
        <w:t>2</w:t>
      </w:r>
      <w:r w:rsidR="005B6AA2">
        <w:rPr>
          <w:rFonts w:ascii="Times New Roman" w:hAnsi="Times New Roman"/>
          <w:sz w:val="24"/>
          <w:szCs w:val="24"/>
        </w:rPr>
        <w:t>3</w:t>
      </w:r>
    </w:p>
    <w:p w:rsidR="004D4CA7" w:rsidRPr="004B39AA" w:rsidRDefault="004D4CA7">
      <w:pPr>
        <w:rPr>
          <w:rFonts w:ascii="Times New Roman" w:hAnsi="Times New Roman"/>
          <w:sz w:val="24"/>
          <w:szCs w:val="24"/>
        </w:rPr>
      </w:pPr>
      <w:r w:rsidRPr="004B39AA">
        <w:rPr>
          <w:rFonts w:ascii="Times New Roman" w:hAnsi="Times New Roman"/>
          <w:sz w:val="24"/>
          <w:szCs w:val="24"/>
        </w:rPr>
        <w:br w:type="page"/>
      </w:r>
    </w:p>
    <w:p w:rsidR="004D4CA7" w:rsidRPr="004B39AA" w:rsidRDefault="004D4CA7" w:rsidP="00D17F3B">
      <w:pPr>
        <w:tabs>
          <w:tab w:val="left" w:pos="0"/>
        </w:tabs>
        <w:ind w:firstLine="709"/>
        <w:rPr>
          <w:rFonts w:ascii="Times New Roman" w:hAnsi="Times New Roman"/>
          <w:sz w:val="24"/>
          <w:szCs w:val="24"/>
        </w:rPr>
      </w:pPr>
      <w:r w:rsidRPr="004B39AA">
        <w:rPr>
          <w:rFonts w:ascii="Times New Roman" w:hAnsi="Times New Roman"/>
          <w:sz w:val="24"/>
          <w:szCs w:val="24"/>
        </w:rPr>
        <w:lastRenderedPageBreak/>
        <w:t>Составитель:</w:t>
      </w:r>
    </w:p>
    <w:p w:rsidR="004D4CA7" w:rsidRPr="004B39AA" w:rsidRDefault="004D4CA7" w:rsidP="00D17F3B">
      <w:pPr>
        <w:tabs>
          <w:tab w:val="left" w:pos="0"/>
        </w:tabs>
        <w:ind w:firstLine="709"/>
        <w:rPr>
          <w:rFonts w:ascii="Times New Roman" w:hAnsi="Times New Roman"/>
          <w:sz w:val="24"/>
          <w:szCs w:val="24"/>
        </w:rPr>
      </w:pPr>
      <w:r w:rsidRPr="004B39AA">
        <w:rPr>
          <w:rFonts w:ascii="Times New Roman" w:hAnsi="Times New Roman"/>
          <w:sz w:val="24"/>
          <w:szCs w:val="24"/>
        </w:rPr>
        <w:t xml:space="preserve">Доцент кафедры </w:t>
      </w:r>
      <w:r w:rsidRPr="004B39AA">
        <w:rPr>
          <w:rFonts w:ascii="Times New Roman" w:hAnsi="Times New Roman"/>
          <w:color w:val="000000"/>
          <w:sz w:val="24"/>
          <w:szCs w:val="24"/>
        </w:rPr>
        <w:t>Педагогики, психологии и социальной работы,</w:t>
      </w:r>
    </w:p>
    <w:p w:rsidR="004D4CA7" w:rsidRPr="004B39AA" w:rsidRDefault="004D4CA7" w:rsidP="00D17F3B">
      <w:pPr>
        <w:tabs>
          <w:tab w:val="left" w:pos="0"/>
        </w:tabs>
        <w:spacing w:line="360" w:lineRule="auto"/>
        <w:ind w:firstLine="709"/>
        <w:rPr>
          <w:rFonts w:ascii="Times New Roman" w:hAnsi="Times New Roman"/>
          <w:sz w:val="24"/>
          <w:szCs w:val="24"/>
        </w:rPr>
      </w:pPr>
      <w:r w:rsidRPr="004B39AA">
        <w:rPr>
          <w:rFonts w:ascii="Times New Roman" w:hAnsi="Times New Roman"/>
          <w:sz w:val="24"/>
          <w:szCs w:val="24"/>
        </w:rPr>
        <w:t>к.</w:t>
      </w:r>
      <w:r w:rsidR="005B6AA2">
        <w:rPr>
          <w:rFonts w:ascii="Times New Roman" w:hAnsi="Times New Roman"/>
          <w:sz w:val="24"/>
          <w:szCs w:val="24"/>
        </w:rPr>
        <w:t>б</w:t>
      </w:r>
      <w:r w:rsidRPr="004B39AA">
        <w:rPr>
          <w:rFonts w:ascii="Times New Roman" w:hAnsi="Times New Roman"/>
          <w:sz w:val="24"/>
          <w:szCs w:val="24"/>
        </w:rPr>
        <w:t>.н</w:t>
      </w:r>
      <w:r w:rsidR="00631BF1">
        <w:rPr>
          <w:rFonts w:ascii="Times New Roman" w:hAnsi="Times New Roman"/>
          <w:sz w:val="24"/>
          <w:szCs w:val="24"/>
        </w:rPr>
        <w:t xml:space="preserve">. </w:t>
      </w:r>
      <w:r w:rsidR="005B6AA2">
        <w:rPr>
          <w:rFonts w:ascii="Times New Roman" w:hAnsi="Times New Roman"/>
          <w:sz w:val="24"/>
          <w:szCs w:val="24"/>
        </w:rPr>
        <w:t>Е.С. Денисова</w:t>
      </w:r>
    </w:p>
    <w:p w:rsidR="004D4CA7" w:rsidRPr="004B39AA" w:rsidRDefault="004D4CA7" w:rsidP="00D17F3B">
      <w:pPr>
        <w:tabs>
          <w:tab w:val="left" w:pos="0"/>
        </w:tabs>
        <w:ind w:firstLine="709"/>
        <w:rPr>
          <w:rFonts w:ascii="Times New Roman" w:hAnsi="Times New Roman"/>
          <w:sz w:val="24"/>
          <w:szCs w:val="24"/>
        </w:rPr>
      </w:pPr>
      <w:r w:rsidRPr="004B39AA">
        <w:rPr>
          <w:rFonts w:ascii="Times New Roman" w:hAnsi="Times New Roman"/>
          <w:sz w:val="24"/>
          <w:szCs w:val="24"/>
        </w:rPr>
        <w:t>Рекомендованы решением кафедры педагогики, психологии и социальной работы</w:t>
      </w:r>
    </w:p>
    <w:p w:rsidR="004D4CA7" w:rsidRPr="004B39AA" w:rsidRDefault="004D4CA7" w:rsidP="00D17F3B">
      <w:pPr>
        <w:tabs>
          <w:tab w:val="left" w:pos="0"/>
        </w:tabs>
        <w:spacing w:line="360" w:lineRule="auto"/>
        <w:ind w:firstLine="709"/>
        <w:rPr>
          <w:rFonts w:ascii="Times New Roman" w:hAnsi="Times New Roman"/>
          <w:sz w:val="24"/>
          <w:szCs w:val="24"/>
        </w:rPr>
      </w:pPr>
      <w:r w:rsidRPr="004B39AA">
        <w:rPr>
          <w:rFonts w:ascii="Times New Roman" w:hAnsi="Times New Roman"/>
          <w:sz w:val="24"/>
          <w:szCs w:val="24"/>
        </w:rPr>
        <w:t xml:space="preserve">Протокол от  </w:t>
      </w:r>
      <w:r w:rsidR="005B6AA2">
        <w:rPr>
          <w:rFonts w:ascii="Times New Roman" w:hAnsi="Times New Roman"/>
          <w:sz w:val="24"/>
          <w:szCs w:val="24"/>
        </w:rPr>
        <w:t>24</w:t>
      </w:r>
      <w:r w:rsidRPr="004B39AA">
        <w:rPr>
          <w:rFonts w:ascii="Times New Roman" w:hAnsi="Times New Roman"/>
          <w:sz w:val="24"/>
          <w:szCs w:val="24"/>
        </w:rPr>
        <w:t>.0</w:t>
      </w:r>
      <w:r w:rsidR="009B62B3">
        <w:rPr>
          <w:rFonts w:ascii="Times New Roman" w:hAnsi="Times New Roman"/>
          <w:sz w:val="24"/>
          <w:szCs w:val="24"/>
        </w:rPr>
        <w:t>3</w:t>
      </w:r>
      <w:r w:rsidRPr="004B39AA">
        <w:rPr>
          <w:rFonts w:ascii="Times New Roman" w:hAnsi="Times New Roman"/>
          <w:sz w:val="24"/>
          <w:szCs w:val="24"/>
        </w:rPr>
        <w:t>.20</w:t>
      </w:r>
      <w:r w:rsidR="009B62B3">
        <w:rPr>
          <w:rFonts w:ascii="Times New Roman" w:hAnsi="Times New Roman"/>
          <w:sz w:val="24"/>
          <w:szCs w:val="24"/>
        </w:rPr>
        <w:t>2</w:t>
      </w:r>
      <w:r w:rsidR="005B6AA2">
        <w:rPr>
          <w:rFonts w:ascii="Times New Roman" w:hAnsi="Times New Roman"/>
          <w:sz w:val="24"/>
          <w:szCs w:val="24"/>
        </w:rPr>
        <w:t>3</w:t>
      </w:r>
      <w:r w:rsidRPr="004B39AA">
        <w:rPr>
          <w:rFonts w:ascii="Times New Roman" w:hAnsi="Times New Roman"/>
          <w:sz w:val="24"/>
          <w:szCs w:val="24"/>
        </w:rPr>
        <w:t xml:space="preserve"> г.  № </w:t>
      </w:r>
      <w:r w:rsidR="009B62B3">
        <w:rPr>
          <w:rFonts w:ascii="Times New Roman" w:hAnsi="Times New Roman"/>
          <w:sz w:val="24"/>
          <w:szCs w:val="24"/>
        </w:rPr>
        <w:t>8</w:t>
      </w:r>
    </w:p>
    <w:p w:rsidR="004D4CA7" w:rsidRPr="004B39AA" w:rsidRDefault="004D4CA7" w:rsidP="00D17F3B">
      <w:pPr>
        <w:tabs>
          <w:tab w:val="left" w:pos="0"/>
        </w:tabs>
        <w:spacing w:line="360" w:lineRule="auto"/>
        <w:ind w:firstLine="709"/>
        <w:rPr>
          <w:rFonts w:ascii="Times New Roman" w:hAnsi="Times New Roman"/>
          <w:sz w:val="24"/>
          <w:szCs w:val="24"/>
        </w:rPr>
      </w:pPr>
      <w:r w:rsidRPr="004B39AA">
        <w:rPr>
          <w:rFonts w:ascii="Times New Roman" w:hAnsi="Times New Roman"/>
          <w:sz w:val="24"/>
          <w:szCs w:val="24"/>
        </w:rPr>
        <w:t xml:space="preserve">Зав. кафедрой  </w:t>
      </w:r>
      <w:proofErr w:type="spellStart"/>
      <w:r w:rsidRPr="004B39AA">
        <w:rPr>
          <w:rFonts w:ascii="Times New Roman" w:hAnsi="Times New Roman"/>
          <w:sz w:val="24"/>
          <w:szCs w:val="24"/>
        </w:rPr>
        <w:t>д.п.н</w:t>
      </w:r>
      <w:proofErr w:type="spellEnd"/>
      <w:r w:rsidRPr="004B39AA">
        <w:rPr>
          <w:rFonts w:ascii="Times New Roman" w:hAnsi="Times New Roman"/>
          <w:sz w:val="24"/>
          <w:szCs w:val="24"/>
        </w:rPr>
        <w:t xml:space="preserve">., профессор </w:t>
      </w:r>
      <w:r w:rsidR="004B39AA" w:rsidRPr="004B39AA">
        <w:rPr>
          <w:rFonts w:ascii="Times New Roman" w:hAnsi="Times New Roman"/>
          <w:sz w:val="24"/>
          <w:szCs w:val="24"/>
        </w:rPr>
        <w:t xml:space="preserve"> Е.В. </w:t>
      </w:r>
      <w:proofErr w:type="spellStart"/>
      <w:r w:rsidR="004B39AA" w:rsidRPr="004B39AA">
        <w:rPr>
          <w:rFonts w:ascii="Times New Roman" w:hAnsi="Times New Roman"/>
          <w:sz w:val="24"/>
          <w:szCs w:val="24"/>
        </w:rPr>
        <w:t>Лопанова</w:t>
      </w:r>
      <w:proofErr w:type="spellEnd"/>
      <w:r w:rsidR="004B39AA" w:rsidRPr="004B39AA">
        <w:rPr>
          <w:rFonts w:ascii="Times New Roman" w:hAnsi="Times New Roman"/>
          <w:sz w:val="24"/>
          <w:szCs w:val="24"/>
        </w:rPr>
        <w:t xml:space="preserve"> </w:t>
      </w:r>
    </w:p>
    <w:p w:rsidR="004D4CA7" w:rsidRPr="004B39AA" w:rsidRDefault="004D4CA7" w:rsidP="000C6E15">
      <w:pPr>
        <w:pStyle w:val="af3"/>
        <w:spacing w:after="0"/>
        <w:ind w:left="0" w:firstLine="709"/>
        <w:jc w:val="both"/>
        <w:rPr>
          <w:rFonts w:ascii="Times New Roman" w:hAnsi="Times New Roman"/>
          <w:sz w:val="24"/>
          <w:szCs w:val="24"/>
        </w:rPr>
      </w:pPr>
    </w:p>
    <w:p w:rsidR="004D4CA7" w:rsidRPr="004B39AA" w:rsidRDefault="004D4CA7" w:rsidP="000C6E15">
      <w:pPr>
        <w:pStyle w:val="af3"/>
        <w:spacing w:after="0"/>
        <w:ind w:left="0" w:firstLine="709"/>
        <w:jc w:val="both"/>
        <w:rPr>
          <w:rFonts w:ascii="Times New Roman" w:hAnsi="Times New Roman"/>
          <w:sz w:val="24"/>
          <w:szCs w:val="24"/>
        </w:rPr>
      </w:pPr>
    </w:p>
    <w:p w:rsidR="004D4CA7" w:rsidRPr="004B39AA" w:rsidRDefault="004D4CA7" w:rsidP="00795BAA">
      <w:pPr>
        <w:pageBreakBefore/>
        <w:ind w:left="540"/>
        <w:jc w:val="center"/>
        <w:rPr>
          <w:rFonts w:ascii="Times New Roman" w:hAnsi="Times New Roman"/>
          <w:b/>
          <w:bCs/>
          <w:sz w:val="24"/>
          <w:szCs w:val="24"/>
        </w:rPr>
      </w:pPr>
      <w:r w:rsidRPr="004B39AA">
        <w:rPr>
          <w:rFonts w:ascii="Times New Roman" w:hAnsi="Times New Roman"/>
          <w:b/>
          <w:bCs/>
          <w:sz w:val="24"/>
          <w:szCs w:val="24"/>
        </w:rPr>
        <w:lastRenderedPageBreak/>
        <w:t>СОДЕРЖАНИЕ</w:t>
      </w:r>
    </w:p>
    <w:p w:rsidR="004D4CA7" w:rsidRPr="004B39AA" w:rsidRDefault="004D4CA7" w:rsidP="00C630E4">
      <w:pPr>
        <w:pStyle w:val="a5"/>
        <w:ind w:right="-330" w:firstLine="15"/>
        <w:jc w:val="both"/>
        <w:rPr>
          <w:rFonts w:ascii="Times New Roman" w:hAnsi="Times New Roman"/>
          <w:sz w:val="24"/>
          <w:szCs w:val="24"/>
        </w:rPr>
      </w:pPr>
    </w:p>
    <w:p w:rsidR="004B39AA" w:rsidRPr="004B39AA" w:rsidRDefault="004B39AA" w:rsidP="004B39AA">
      <w:pPr>
        <w:spacing w:after="0" w:line="360" w:lineRule="auto"/>
        <w:jc w:val="both"/>
        <w:rPr>
          <w:rFonts w:ascii="Times New Roman" w:hAnsi="Times New Roman"/>
          <w:sz w:val="24"/>
          <w:szCs w:val="24"/>
        </w:rPr>
      </w:pPr>
      <w:r w:rsidRPr="004B39AA">
        <w:rPr>
          <w:rFonts w:ascii="Times New Roman" w:hAnsi="Times New Roman"/>
          <w:sz w:val="24"/>
          <w:szCs w:val="24"/>
        </w:rPr>
        <w:t>1. Общие положения</w:t>
      </w:r>
    </w:p>
    <w:p w:rsidR="008B0194" w:rsidRDefault="004B39AA" w:rsidP="008B0194">
      <w:pPr>
        <w:spacing w:after="0" w:line="360" w:lineRule="auto"/>
        <w:jc w:val="both"/>
        <w:rPr>
          <w:rStyle w:val="fontstyle01"/>
          <w:b/>
          <w:sz w:val="24"/>
          <w:szCs w:val="24"/>
        </w:rPr>
      </w:pPr>
      <w:r w:rsidRPr="004B39AA">
        <w:rPr>
          <w:rFonts w:ascii="Times New Roman" w:hAnsi="Times New Roman"/>
          <w:sz w:val="24"/>
          <w:szCs w:val="24"/>
        </w:rPr>
        <w:t xml:space="preserve">2. </w:t>
      </w:r>
      <w:r w:rsidRPr="004B39AA">
        <w:rPr>
          <w:rStyle w:val="fontstyle01"/>
          <w:sz w:val="24"/>
          <w:szCs w:val="24"/>
        </w:rPr>
        <w:t xml:space="preserve">Цели и задачи </w:t>
      </w:r>
      <w:r w:rsidR="00631BF1">
        <w:rPr>
          <w:rStyle w:val="fontstyle01"/>
          <w:sz w:val="24"/>
          <w:szCs w:val="24"/>
        </w:rPr>
        <w:t xml:space="preserve">практической </w:t>
      </w:r>
      <w:r w:rsidR="00631BF1" w:rsidRPr="00451F7C">
        <w:rPr>
          <w:rStyle w:val="fontstyle01"/>
          <w:sz w:val="24"/>
          <w:szCs w:val="24"/>
        </w:rPr>
        <w:t xml:space="preserve">подготовки при реализации </w:t>
      </w:r>
      <w:r w:rsidR="00451F7C" w:rsidRPr="00451F7C">
        <w:rPr>
          <w:rFonts w:ascii="Times New Roman" w:hAnsi="Times New Roman"/>
          <w:bCs/>
          <w:iCs/>
          <w:sz w:val="24"/>
          <w:szCs w:val="24"/>
        </w:rPr>
        <w:t>п</w:t>
      </w:r>
      <w:r w:rsidR="00451F7C" w:rsidRPr="00451F7C">
        <w:rPr>
          <w:rFonts w:ascii="Times New Roman" w:hAnsi="Times New Roman"/>
          <w:bCs/>
          <w:sz w:val="24"/>
          <w:szCs w:val="24"/>
        </w:rPr>
        <w:t xml:space="preserve">роизводственной </w:t>
      </w:r>
      <w:r w:rsidR="003666D8">
        <w:rPr>
          <w:rFonts w:ascii="Times New Roman" w:hAnsi="Times New Roman"/>
          <w:bCs/>
          <w:sz w:val="24"/>
          <w:szCs w:val="24"/>
        </w:rPr>
        <w:t>(преддипломной)</w:t>
      </w:r>
    </w:p>
    <w:p w:rsidR="004B39AA" w:rsidRPr="00451F7C" w:rsidRDefault="00451F7C" w:rsidP="008B0194">
      <w:pPr>
        <w:spacing w:after="0" w:line="360" w:lineRule="auto"/>
        <w:jc w:val="both"/>
        <w:rPr>
          <w:rStyle w:val="fontstyle01"/>
          <w:b/>
          <w:sz w:val="24"/>
          <w:szCs w:val="24"/>
        </w:rPr>
      </w:pPr>
      <w:r w:rsidRPr="00451F7C">
        <w:rPr>
          <w:rFonts w:ascii="Times New Roman" w:hAnsi="Times New Roman"/>
          <w:bCs/>
          <w:sz w:val="24"/>
          <w:szCs w:val="24"/>
        </w:rPr>
        <w:t>практики</w:t>
      </w:r>
    </w:p>
    <w:p w:rsidR="004B39AA" w:rsidRPr="004B39AA" w:rsidRDefault="004B39AA" w:rsidP="008B0194">
      <w:pPr>
        <w:spacing w:after="0" w:line="360" w:lineRule="auto"/>
        <w:jc w:val="both"/>
        <w:rPr>
          <w:bCs/>
        </w:rPr>
      </w:pPr>
      <w:r w:rsidRPr="004B39AA">
        <w:rPr>
          <w:rStyle w:val="fontstyle01"/>
          <w:color w:val="auto"/>
          <w:sz w:val="24"/>
          <w:szCs w:val="24"/>
        </w:rPr>
        <w:t xml:space="preserve">3. </w:t>
      </w:r>
      <w:r w:rsidRPr="004B39AA">
        <w:rPr>
          <w:bCs/>
        </w:rPr>
        <w:t xml:space="preserve">Формы и способы </w:t>
      </w:r>
      <w:r w:rsidR="00631BF1">
        <w:rPr>
          <w:rStyle w:val="fontstyle01"/>
          <w:sz w:val="24"/>
          <w:szCs w:val="24"/>
        </w:rPr>
        <w:t xml:space="preserve">практической подготовки при реализации </w:t>
      </w:r>
      <w:r w:rsidRPr="004B39AA">
        <w:rPr>
          <w:bCs/>
        </w:rPr>
        <w:t xml:space="preserve">проведения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w:t>
      </w:r>
      <w:r w:rsidR="003666D8">
        <w:rPr>
          <w:rFonts w:ascii="Times New Roman" w:hAnsi="Times New Roman"/>
          <w:bCs/>
          <w:sz w:val="24"/>
          <w:szCs w:val="24"/>
        </w:rPr>
        <w:t>(преддипломной)</w:t>
      </w:r>
      <w:r w:rsidR="008B0194">
        <w:rPr>
          <w:rFonts w:ascii="Times New Roman" w:hAnsi="Times New Roman"/>
          <w:bCs/>
          <w:sz w:val="24"/>
          <w:szCs w:val="24"/>
        </w:rPr>
        <w:t xml:space="preserve"> практики</w:t>
      </w:r>
    </w:p>
    <w:p w:rsidR="008B0194" w:rsidRDefault="004B39AA" w:rsidP="008B0194">
      <w:pPr>
        <w:spacing w:after="0" w:line="360" w:lineRule="auto"/>
        <w:jc w:val="both"/>
        <w:rPr>
          <w:rStyle w:val="fontstyle01"/>
          <w:b/>
          <w:sz w:val="24"/>
          <w:szCs w:val="24"/>
        </w:rPr>
      </w:pPr>
      <w:r w:rsidRPr="004B39AA">
        <w:rPr>
          <w:rStyle w:val="fontstyle01"/>
          <w:sz w:val="24"/>
          <w:szCs w:val="24"/>
        </w:rPr>
        <w:t>4.</w:t>
      </w:r>
      <w:r w:rsidRPr="004B39AA">
        <w:rPr>
          <w:rFonts w:ascii="Times New Roman" w:hAnsi="Times New Roman"/>
          <w:sz w:val="24"/>
          <w:szCs w:val="24"/>
        </w:rPr>
        <w:t xml:space="preserve"> Организация </w:t>
      </w:r>
      <w:r w:rsidR="00631BF1">
        <w:rPr>
          <w:rStyle w:val="fontstyle01"/>
          <w:sz w:val="24"/>
          <w:szCs w:val="24"/>
        </w:rPr>
        <w:t xml:space="preserve">практической подготовки при реализации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w:t>
      </w:r>
      <w:r w:rsidR="003666D8">
        <w:rPr>
          <w:rFonts w:ascii="Times New Roman" w:hAnsi="Times New Roman"/>
          <w:bCs/>
          <w:sz w:val="24"/>
          <w:szCs w:val="24"/>
        </w:rPr>
        <w:t>(преддипломной)</w:t>
      </w:r>
    </w:p>
    <w:p w:rsidR="004B39AA" w:rsidRPr="004B39AA" w:rsidRDefault="008B0194" w:rsidP="008B0194">
      <w:pPr>
        <w:spacing w:after="0" w:line="360" w:lineRule="auto"/>
        <w:jc w:val="both"/>
        <w:rPr>
          <w:rStyle w:val="fontstyle01"/>
          <w:b/>
          <w:sz w:val="24"/>
          <w:szCs w:val="24"/>
        </w:rPr>
      </w:pPr>
      <w:r>
        <w:rPr>
          <w:rFonts w:ascii="Times New Roman" w:hAnsi="Times New Roman"/>
          <w:bCs/>
          <w:sz w:val="24"/>
          <w:szCs w:val="24"/>
        </w:rPr>
        <w:t>практики</w:t>
      </w:r>
    </w:p>
    <w:p w:rsidR="008B0194" w:rsidRDefault="004B39AA" w:rsidP="008B0194">
      <w:pPr>
        <w:spacing w:after="0" w:line="360" w:lineRule="auto"/>
        <w:jc w:val="both"/>
        <w:rPr>
          <w:rStyle w:val="fontstyle01"/>
          <w:b/>
          <w:sz w:val="24"/>
          <w:szCs w:val="24"/>
        </w:rPr>
      </w:pPr>
      <w:r w:rsidRPr="004B39AA">
        <w:rPr>
          <w:rFonts w:ascii="Times New Roman" w:hAnsi="Times New Roman"/>
          <w:sz w:val="24"/>
          <w:szCs w:val="24"/>
        </w:rPr>
        <w:t xml:space="preserve">5. </w:t>
      </w:r>
      <w:bookmarkStart w:id="0" w:name="__RefHeading__44_12714206161"/>
      <w:bookmarkEnd w:id="0"/>
      <w:r w:rsidRPr="004B39AA">
        <w:rPr>
          <w:rFonts w:ascii="Times New Roman" w:hAnsi="Times New Roman"/>
          <w:sz w:val="24"/>
          <w:szCs w:val="24"/>
        </w:rPr>
        <w:t xml:space="preserve">Содержание </w:t>
      </w:r>
      <w:r w:rsidR="00631BF1">
        <w:rPr>
          <w:rStyle w:val="fontstyle01"/>
          <w:sz w:val="24"/>
          <w:szCs w:val="24"/>
        </w:rPr>
        <w:t xml:space="preserve">практической подготовки при реализации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w:t>
      </w:r>
      <w:r w:rsidR="003666D8">
        <w:rPr>
          <w:rFonts w:ascii="Times New Roman" w:hAnsi="Times New Roman"/>
          <w:bCs/>
          <w:sz w:val="24"/>
          <w:szCs w:val="24"/>
        </w:rPr>
        <w:t>(преддипломной)</w:t>
      </w:r>
    </w:p>
    <w:p w:rsidR="004B39AA" w:rsidRPr="004B39AA" w:rsidRDefault="003666D8" w:rsidP="008B0194">
      <w:pPr>
        <w:spacing w:after="0" w:line="360" w:lineRule="auto"/>
        <w:jc w:val="both"/>
        <w:rPr>
          <w:rFonts w:ascii="Times New Roman" w:hAnsi="Times New Roman"/>
          <w:sz w:val="24"/>
          <w:szCs w:val="24"/>
        </w:rPr>
      </w:pPr>
      <w:r>
        <w:rPr>
          <w:rFonts w:ascii="Times New Roman" w:hAnsi="Times New Roman"/>
          <w:bCs/>
          <w:sz w:val="24"/>
          <w:szCs w:val="24"/>
        </w:rPr>
        <w:t>практики</w:t>
      </w:r>
    </w:p>
    <w:p w:rsidR="004B39AA" w:rsidRPr="004B39AA" w:rsidRDefault="004B39AA" w:rsidP="008B0194">
      <w:pPr>
        <w:spacing w:after="0" w:line="360" w:lineRule="auto"/>
        <w:jc w:val="both"/>
        <w:rPr>
          <w:rFonts w:ascii="Times New Roman" w:hAnsi="Times New Roman"/>
          <w:sz w:val="24"/>
          <w:szCs w:val="24"/>
        </w:rPr>
      </w:pPr>
      <w:r w:rsidRPr="004B39AA">
        <w:rPr>
          <w:rFonts w:ascii="Times New Roman" w:hAnsi="Times New Roman"/>
          <w:iCs/>
          <w:sz w:val="24"/>
          <w:szCs w:val="24"/>
        </w:rPr>
        <w:t xml:space="preserve">6. </w:t>
      </w:r>
      <w:r w:rsidRPr="004B39AA">
        <w:rPr>
          <w:rFonts w:ascii="Times New Roman" w:hAnsi="Times New Roman"/>
          <w:bCs/>
          <w:iCs/>
          <w:sz w:val="24"/>
          <w:szCs w:val="24"/>
        </w:rPr>
        <w:t xml:space="preserve">Структура отчета </w:t>
      </w:r>
      <w:r w:rsidRPr="004B39AA">
        <w:rPr>
          <w:rFonts w:ascii="Times New Roman" w:hAnsi="Times New Roman"/>
          <w:sz w:val="24"/>
          <w:szCs w:val="24"/>
        </w:rPr>
        <w:t xml:space="preserve">по </w:t>
      </w:r>
      <w:r w:rsidRPr="004B39AA">
        <w:rPr>
          <w:rFonts w:ascii="Times New Roman" w:hAnsi="Times New Roman"/>
          <w:bCs/>
          <w:iCs/>
          <w:sz w:val="24"/>
          <w:szCs w:val="24"/>
        </w:rPr>
        <w:t xml:space="preserve"> прохождению</w:t>
      </w:r>
      <w:r w:rsidR="005B6AA2">
        <w:rPr>
          <w:rFonts w:ascii="Times New Roman" w:hAnsi="Times New Roman"/>
          <w:bCs/>
          <w:iCs/>
          <w:sz w:val="24"/>
          <w:szCs w:val="24"/>
        </w:rPr>
        <w:t xml:space="preserve"> </w:t>
      </w:r>
      <w:r w:rsidR="008B0194">
        <w:rPr>
          <w:rFonts w:ascii="Times New Roman" w:hAnsi="Times New Roman"/>
          <w:bCs/>
          <w:iCs/>
          <w:sz w:val="24"/>
          <w:szCs w:val="24"/>
        </w:rPr>
        <w:t>п</w:t>
      </w:r>
      <w:r w:rsidR="008B0194">
        <w:rPr>
          <w:rFonts w:ascii="Times New Roman" w:hAnsi="Times New Roman"/>
          <w:bCs/>
          <w:sz w:val="24"/>
          <w:szCs w:val="24"/>
        </w:rPr>
        <w:t>роизводстве</w:t>
      </w:r>
      <w:r w:rsidR="003666D8">
        <w:rPr>
          <w:rFonts w:ascii="Times New Roman" w:hAnsi="Times New Roman"/>
          <w:bCs/>
          <w:sz w:val="24"/>
          <w:szCs w:val="24"/>
        </w:rPr>
        <w:t>нной (преддипломной) практики</w:t>
      </w:r>
    </w:p>
    <w:p w:rsidR="004B39AA" w:rsidRPr="004B39AA" w:rsidRDefault="004B39AA" w:rsidP="008B0194">
      <w:pPr>
        <w:spacing w:after="0" w:line="360" w:lineRule="auto"/>
        <w:jc w:val="both"/>
        <w:rPr>
          <w:rFonts w:ascii="Times New Roman" w:hAnsi="Times New Roman"/>
          <w:sz w:val="24"/>
          <w:szCs w:val="24"/>
        </w:rPr>
      </w:pPr>
      <w:r w:rsidRPr="004B39AA">
        <w:rPr>
          <w:rFonts w:ascii="Times New Roman" w:hAnsi="Times New Roman"/>
          <w:sz w:val="24"/>
          <w:szCs w:val="24"/>
        </w:rPr>
        <w:t xml:space="preserve">7. </w:t>
      </w:r>
      <w:proofErr w:type="gramStart"/>
      <w:r w:rsidRPr="004B39AA">
        <w:rPr>
          <w:rFonts w:ascii="Times New Roman" w:hAnsi="Times New Roman"/>
          <w:bCs/>
          <w:iCs/>
          <w:sz w:val="24"/>
          <w:szCs w:val="24"/>
        </w:rPr>
        <w:t xml:space="preserve">Требования к оформлению отчета </w:t>
      </w:r>
      <w:r w:rsidRPr="004B39AA">
        <w:rPr>
          <w:rFonts w:ascii="Times New Roman" w:hAnsi="Times New Roman"/>
          <w:sz w:val="24"/>
          <w:szCs w:val="24"/>
        </w:rPr>
        <w:t>по</w:t>
      </w:r>
      <w:r w:rsidR="005B6AA2">
        <w:rPr>
          <w:rFonts w:ascii="Times New Roman" w:hAnsi="Times New Roman"/>
          <w:sz w:val="24"/>
          <w:szCs w:val="24"/>
        </w:rPr>
        <w:t xml:space="preserve">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w:t>
      </w:r>
      <w:r w:rsidR="003666D8">
        <w:rPr>
          <w:rFonts w:ascii="Times New Roman" w:hAnsi="Times New Roman"/>
          <w:bCs/>
          <w:sz w:val="24"/>
          <w:szCs w:val="24"/>
        </w:rPr>
        <w:t>(преддипломной)</w:t>
      </w:r>
      <w:r w:rsidR="008B0194">
        <w:rPr>
          <w:rFonts w:ascii="Times New Roman" w:hAnsi="Times New Roman"/>
          <w:bCs/>
          <w:sz w:val="24"/>
          <w:szCs w:val="24"/>
        </w:rPr>
        <w:t xml:space="preserve"> </w:t>
      </w:r>
      <w:r w:rsidR="003666D8">
        <w:rPr>
          <w:rFonts w:ascii="Times New Roman" w:hAnsi="Times New Roman"/>
          <w:bCs/>
          <w:sz w:val="24"/>
          <w:szCs w:val="24"/>
        </w:rPr>
        <w:t>практики</w:t>
      </w:r>
      <w:proofErr w:type="gramEnd"/>
    </w:p>
    <w:p w:rsidR="004B39AA" w:rsidRPr="004B39AA" w:rsidRDefault="004B39AA" w:rsidP="004B39AA">
      <w:pPr>
        <w:pStyle w:val="1"/>
        <w:keepNext w:val="0"/>
        <w:spacing w:line="360" w:lineRule="auto"/>
        <w:ind w:left="432"/>
        <w:rPr>
          <w:b w:val="0"/>
          <w:sz w:val="24"/>
          <w:szCs w:val="24"/>
        </w:rPr>
      </w:pPr>
    </w:p>
    <w:p w:rsidR="004B39AA" w:rsidRPr="004B39AA" w:rsidRDefault="004B39AA" w:rsidP="004B39AA">
      <w:pPr>
        <w:spacing w:after="0" w:line="360" w:lineRule="auto"/>
        <w:rPr>
          <w:rFonts w:ascii="Times New Roman" w:hAnsi="Times New Roman"/>
          <w:sz w:val="24"/>
          <w:szCs w:val="24"/>
        </w:rPr>
      </w:pPr>
    </w:p>
    <w:p w:rsidR="004B39AA" w:rsidRPr="004B39AA" w:rsidRDefault="004B39AA" w:rsidP="004B39AA">
      <w:pPr>
        <w:spacing w:after="0" w:line="360" w:lineRule="auto"/>
        <w:jc w:val="both"/>
        <w:rPr>
          <w:rFonts w:ascii="Times New Roman" w:hAnsi="Times New Roman"/>
          <w:sz w:val="24"/>
          <w:szCs w:val="24"/>
        </w:rPr>
      </w:pPr>
      <w:r w:rsidRPr="004B39AA">
        <w:rPr>
          <w:rFonts w:ascii="Times New Roman" w:hAnsi="Times New Roman"/>
          <w:sz w:val="24"/>
          <w:szCs w:val="24"/>
        </w:rPr>
        <w:t>Приложения</w:t>
      </w:r>
    </w:p>
    <w:p w:rsidR="004D4CA7" w:rsidRPr="004B39AA" w:rsidRDefault="004D4CA7" w:rsidP="00C630E4">
      <w:pPr>
        <w:ind w:right="-330" w:firstLine="540"/>
        <w:jc w:val="both"/>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rsidP="008B0194">
      <w:pPr>
        <w:spacing w:after="0" w:line="240" w:lineRule="auto"/>
        <w:ind w:firstLine="709"/>
        <w:jc w:val="both"/>
        <w:rPr>
          <w:rFonts w:ascii="Times New Roman" w:hAnsi="Times New Roman"/>
          <w:b/>
          <w:sz w:val="24"/>
          <w:szCs w:val="24"/>
        </w:rPr>
      </w:pPr>
      <w:r w:rsidRPr="004B39AA">
        <w:rPr>
          <w:rFonts w:ascii="Times New Roman" w:hAnsi="Times New Roman"/>
          <w:b/>
          <w:sz w:val="24"/>
          <w:szCs w:val="24"/>
        </w:rPr>
        <w:t>1. Общие положения</w:t>
      </w:r>
    </w:p>
    <w:p w:rsidR="004B39AA" w:rsidRPr="00BB73A8" w:rsidRDefault="009B62B3" w:rsidP="008B0194">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Практическая подготовка в форме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w:t>
      </w:r>
      <w:r w:rsidR="003666D8">
        <w:rPr>
          <w:rFonts w:ascii="Times New Roman" w:hAnsi="Times New Roman"/>
          <w:bCs/>
          <w:sz w:val="24"/>
          <w:szCs w:val="24"/>
        </w:rPr>
        <w:t>(преддипломной)</w:t>
      </w:r>
      <w:r w:rsidR="008B0194">
        <w:rPr>
          <w:rFonts w:ascii="Times New Roman" w:hAnsi="Times New Roman"/>
          <w:bCs/>
          <w:sz w:val="24"/>
          <w:szCs w:val="24"/>
        </w:rPr>
        <w:t xml:space="preserve"> практики </w:t>
      </w:r>
      <w:r w:rsidR="004B39AA">
        <w:rPr>
          <w:rFonts w:ascii="Times New Roman" w:hAnsi="Times New Roman"/>
          <w:sz w:val="24"/>
          <w:szCs w:val="24"/>
        </w:rPr>
        <w:t>(далее возможно –</w:t>
      </w:r>
      <w:bookmarkStart w:id="1" w:name="_GoBack"/>
      <w:bookmarkEnd w:id="1"/>
      <w:r w:rsidR="008A7D50">
        <w:rPr>
          <w:rFonts w:ascii="Times New Roman" w:hAnsi="Times New Roman"/>
          <w:sz w:val="24"/>
          <w:szCs w:val="24"/>
        </w:rPr>
        <w:t>производственная</w:t>
      </w:r>
      <w:r w:rsidR="004B39AA">
        <w:rPr>
          <w:rFonts w:ascii="Times New Roman" w:hAnsi="Times New Roman"/>
          <w:sz w:val="24"/>
          <w:szCs w:val="24"/>
        </w:rPr>
        <w:t xml:space="preserve"> практика, практика)</w:t>
      </w:r>
      <w:r w:rsidR="005B6AA2">
        <w:rPr>
          <w:rFonts w:ascii="Times New Roman" w:hAnsi="Times New Roman"/>
          <w:sz w:val="24"/>
          <w:szCs w:val="24"/>
        </w:rPr>
        <w:t xml:space="preserve"> </w:t>
      </w:r>
      <w:r w:rsidR="004B39AA" w:rsidRPr="00BB73A8">
        <w:rPr>
          <w:rFonts w:ascii="Times New Roman" w:hAnsi="Times New Roman"/>
          <w:color w:val="000000"/>
          <w:sz w:val="24"/>
          <w:szCs w:val="24"/>
        </w:rPr>
        <w:t>является компонентом образовательной программы, предусмотренным учебным планом (</w:t>
      </w:r>
      <w:r w:rsidR="004B39AA" w:rsidRPr="002B71AF">
        <w:rPr>
          <w:rFonts w:ascii="Times New Roman" w:hAnsi="Times New Roman"/>
          <w:sz w:val="24"/>
          <w:szCs w:val="24"/>
        </w:rPr>
        <w:t>пункт 22 статьи 2</w:t>
      </w:r>
      <w:r w:rsidR="005B6AA2">
        <w:rPr>
          <w:rFonts w:ascii="Times New Roman" w:hAnsi="Times New Roman"/>
          <w:sz w:val="24"/>
          <w:szCs w:val="24"/>
        </w:rPr>
        <w:t xml:space="preserve"> </w:t>
      </w:r>
      <w:r w:rsidR="004B39AA">
        <w:rPr>
          <w:rFonts w:ascii="Times New Roman" w:hAnsi="Times New Roman"/>
          <w:color w:val="000000"/>
          <w:sz w:val="24"/>
          <w:szCs w:val="24"/>
        </w:rPr>
        <w:t xml:space="preserve">Федерального закона N 273-ФЗ), </w:t>
      </w:r>
      <w:r w:rsidR="004B39AA" w:rsidRPr="00BB73A8">
        <w:rPr>
          <w:rFonts w:ascii="Times New Roman" w:hAnsi="Times New Roman"/>
          <w:color w:val="000000"/>
          <w:sz w:val="24"/>
          <w:szCs w:val="24"/>
        </w:rPr>
        <w:t xml:space="preserve">является </w:t>
      </w:r>
      <w:r w:rsidR="004B39AA" w:rsidRPr="00BB73A8">
        <w:rPr>
          <w:rFonts w:ascii="Times New Roman" w:hAnsi="Times New Roman"/>
          <w:i/>
          <w:color w:val="000000"/>
          <w:sz w:val="24"/>
          <w:szCs w:val="24"/>
        </w:rPr>
        <w:t xml:space="preserve">обязательным </w:t>
      </w:r>
      <w:r w:rsidR="004B39AA" w:rsidRPr="00BB73A8">
        <w:rPr>
          <w:rFonts w:ascii="Times New Roman" w:hAnsi="Times New Roman"/>
          <w:color w:val="000000"/>
          <w:sz w:val="24"/>
          <w:szCs w:val="24"/>
        </w:rPr>
        <w:t xml:space="preserve">разделом ОПОП ВО по направлению подготовки </w:t>
      </w:r>
      <w:r w:rsidR="004B39AA" w:rsidRPr="00954718">
        <w:rPr>
          <w:rFonts w:ascii="Times New Roman" w:hAnsi="Times New Roman"/>
          <w:sz w:val="24"/>
          <w:szCs w:val="24"/>
        </w:rPr>
        <w:t xml:space="preserve">44.03.01 «Педагогическое образование» направленность (профиль) подготовки </w:t>
      </w:r>
      <w:r w:rsidR="00DC2D14">
        <w:rPr>
          <w:rFonts w:ascii="Times New Roman" w:hAnsi="Times New Roman"/>
          <w:sz w:val="24"/>
          <w:szCs w:val="24"/>
        </w:rPr>
        <w:t>«</w:t>
      </w:r>
      <w:r w:rsidR="005B6AA2">
        <w:rPr>
          <w:rFonts w:ascii="Times New Roman" w:hAnsi="Times New Roman"/>
          <w:color w:val="000000"/>
          <w:sz w:val="24"/>
          <w:szCs w:val="24"/>
        </w:rPr>
        <w:t>Биологическое образование</w:t>
      </w:r>
      <w:r w:rsidR="00DC2D14">
        <w:rPr>
          <w:rFonts w:ascii="Times New Roman" w:hAnsi="Times New Roman"/>
          <w:sz w:val="24"/>
          <w:szCs w:val="24"/>
        </w:rPr>
        <w:t>»</w:t>
      </w:r>
      <w:r w:rsidR="004B39AA" w:rsidRPr="00BB73A8">
        <w:rPr>
          <w:rFonts w:ascii="Times New Roman" w:hAnsi="Times New Roman"/>
          <w:color w:val="000000"/>
          <w:sz w:val="24"/>
          <w:szCs w:val="24"/>
        </w:rPr>
        <w:t xml:space="preserve">, </w:t>
      </w:r>
      <w:r w:rsidR="004B39AA" w:rsidRPr="00BB73A8">
        <w:rPr>
          <w:rFonts w:ascii="Times New Roman" w:hAnsi="Times New Roman"/>
          <w:sz w:val="24"/>
          <w:szCs w:val="24"/>
        </w:rPr>
        <w:t xml:space="preserve">проводится в соответствии с ФГОС ВО, графиком учебного процесса, учебным планом. </w:t>
      </w:r>
      <w:r w:rsidR="008B0194" w:rsidRPr="008B0194">
        <w:rPr>
          <w:rFonts w:ascii="Times New Roman" w:hAnsi="Times New Roman"/>
          <w:sz w:val="24"/>
          <w:szCs w:val="24"/>
        </w:rPr>
        <w:t xml:space="preserve">Производственная </w:t>
      </w:r>
      <w:r w:rsidR="003666D8">
        <w:rPr>
          <w:rFonts w:ascii="Times New Roman" w:hAnsi="Times New Roman"/>
          <w:sz w:val="24"/>
          <w:szCs w:val="24"/>
        </w:rPr>
        <w:t>(преддипломная)</w:t>
      </w:r>
      <w:r w:rsidR="008B0194" w:rsidRPr="008B0194">
        <w:rPr>
          <w:rFonts w:ascii="Times New Roman" w:hAnsi="Times New Roman"/>
          <w:sz w:val="24"/>
          <w:szCs w:val="24"/>
        </w:rPr>
        <w:t xml:space="preserve"> практика </w:t>
      </w:r>
      <w:r w:rsidR="003666D8">
        <w:rPr>
          <w:rFonts w:ascii="Times New Roman" w:hAnsi="Times New Roman"/>
          <w:b/>
          <w:bCs/>
          <w:sz w:val="24"/>
          <w:szCs w:val="24"/>
        </w:rPr>
        <w:t>Б</w:t>
      </w:r>
      <w:proofErr w:type="gramStart"/>
      <w:r w:rsidR="003666D8">
        <w:rPr>
          <w:rFonts w:ascii="Times New Roman" w:hAnsi="Times New Roman"/>
          <w:b/>
          <w:bCs/>
          <w:sz w:val="24"/>
          <w:szCs w:val="24"/>
        </w:rPr>
        <w:t>2</w:t>
      </w:r>
      <w:proofErr w:type="gramEnd"/>
      <w:r w:rsidR="003666D8">
        <w:rPr>
          <w:rFonts w:ascii="Times New Roman" w:hAnsi="Times New Roman"/>
          <w:b/>
          <w:bCs/>
          <w:sz w:val="24"/>
          <w:szCs w:val="24"/>
        </w:rPr>
        <w:t>.О.10(ПД)</w:t>
      </w:r>
      <w:r w:rsidR="005B6AA2">
        <w:rPr>
          <w:rFonts w:ascii="Times New Roman" w:hAnsi="Times New Roman"/>
          <w:b/>
          <w:bCs/>
          <w:sz w:val="24"/>
          <w:szCs w:val="24"/>
        </w:rPr>
        <w:t xml:space="preserve"> </w:t>
      </w:r>
      <w:r w:rsidR="004B39AA" w:rsidRPr="00BB73A8">
        <w:rPr>
          <w:rFonts w:ascii="Times New Roman" w:hAnsi="Times New Roman"/>
          <w:color w:val="000000"/>
          <w:sz w:val="24"/>
          <w:szCs w:val="24"/>
        </w:rPr>
        <w:t xml:space="preserve">относится к Блоку 2 «Практики» учебного плана. </w:t>
      </w:r>
    </w:p>
    <w:p w:rsidR="004B39AA" w:rsidRPr="00BB73A8" w:rsidRDefault="004B39AA" w:rsidP="004B39AA">
      <w:pPr>
        <w:pStyle w:val="ad"/>
        <w:shd w:val="clear" w:color="auto" w:fill="FFFFFF"/>
        <w:spacing w:before="0" w:beforeAutospacing="0" w:after="0" w:afterAutospacing="0"/>
        <w:ind w:firstLine="567"/>
        <w:contextualSpacing/>
        <w:jc w:val="both"/>
        <w:rPr>
          <w:color w:val="000000" w:themeColor="text1"/>
        </w:rPr>
      </w:pPr>
      <w:r w:rsidRPr="00BB73A8">
        <w:rPr>
          <w:color w:val="000000"/>
        </w:rPr>
        <w:t>Раздел образовательной программы «Практика»</w:t>
      </w:r>
      <w:r w:rsidR="005B6AA2">
        <w:rPr>
          <w:color w:val="000000"/>
        </w:rPr>
        <w:t xml:space="preserve"> </w:t>
      </w:r>
      <w:r>
        <w:rPr>
          <w:color w:val="000000"/>
        </w:rPr>
        <w:t xml:space="preserve">реализуется в рамках  осуществления </w:t>
      </w:r>
      <w:r w:rsidRPr="00BB73A8">
        <w:rPr>
          <w:color w:val="000000"/>
        </w:rPr>
        <w:t>практическ</w:t>
      </w:r>
      <w:r>
        <w:rPr>
          <w:color w:val="000000"/>
        </w:rPr>
        <w:t>ой</w:t>
      </w:r>
      <w:r w:rsidRPr="00BB73A8">
        <w:rPr>
          <w:color w:val="000000"/>
        </w:rPr>
        <w:t xml:space="preserve"> подготовк</w:t>
      </w:r>
      <w:r>
        <w:rPr>
          <w:color w:val="000000"/>
        </w:rPr>
        <w:t>и</w:t>
      </w:r>
      <w:r w:rsidRPr="00BB73A8">
        <w:rPr>
          <w:color w:val="000000"/>
        </w:rPr>
        <w:t xml:space="preserve"> обучающихся. </w:t>
      </w:r>
      <w:r w:rsidRPr="00BB73A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DC2D14">
        <w:t>«</w:t>
      </w:r>
      <w:r w:rsidR="005B6AA2">
        <w:rPr>
          <w:color w:val="000000"/>
        </w:rPr>
        <w:t>Биологическое образование</w:t>
      </w:r>
      <w:r w:rsidR="00DC2D14">
        <w:t>»</w:t>
      </w:r>
      <w:r w:rsidR="005B6AA2">
        <w:t xml:space="preserve"> </w:t>
      </w:r>
      <w:r w:rsidRPr="00BB73A8">
        <w:rPr>
          <w:color w:val="000000"/>
        </w:rPr>
        <w:t>(</w:t>
      </w:r>
      <w:r w:rsidRPr="002B71AF">
        <w:t>пункт 2</w:t>
      </w:r>
      <w:r>
        <w:t>4</w:t>
      </w:r>
      <w:r w:rsidRPr="002B71AF">
        <w:t xml:space="preserve"> статьи 2</w:t>
      </w:r>
      <w:r>
        <w:rPr>
          <w:color w:val="000000"/>
        </w:rPr>
        <w:t>Федерального закона N 273-ФЗ)</w:t>
      </w:r>
      <w:r w:rsidRPr="00BB73A8">
        <w:rPr>
          <w:color w:val="000000" w:themeColor="text1"/>
        </w:rPr>
        <w:t xml:space="preserve">. </w:t>
      </w:r>
    </w:p>
    <w:p w:rsidR="004B39AA" w:rsidRPr="005B6AA2" w:rsidRDefault="004B39AA" w:rsidP="005B6AA2">
      <w:pPr>
        <w:spacing w:after="0" w:line="240" w:lineRule="auto"/>
        <w:ind w:firstLine="360"/>
        <w:contextualSpacing/>
        <w:jc w:val="both"/>
        <w:rPr>
          <w:rFonts w:ascii="Times New Roman" w:hAnsi="Times New Roman"/>
          <w:spacing w:val="-3"/>
          <w:sz w:val="24"/>
          <w:szCs w:val="24"/>
        </w:rPr>
      </w:pPr>
      <w:r w:rsidRPr="005B6AA2">
        <w:rPr>
          <w:rFonts w:ascii="Times New Roman" w:hAnsi="Times New Roman"/>
          <w:color w:val="000000" w:themeColor="text1"/>
          <w:sz w:val="24"/>
          <w:szCs w:val="24"/>
        </w:rPr>
        <w:t>Методические указания составлены</w:t>
      </w:r>
      <w:r w:rsidR="005B6AA2" w:rsidRPr="005B6AA2">
        <w:rPr>
          <w:rFonts w:ascii="Times New Roman" w:hAnsi="Times New Roman"/>
          <w:color w:val="000000" w:themeColor="text1"/>
          <w:sz w:val="24"/>
          <w:szCs w:val="24"/>
        </w:rPr>
        <w:t xml:space="preserve"> </w:t>
      </w:r>
      <w:r w:rsidRPr="005B6AA2">
        <w:rPr>
          <w:rFonts w:ascii="Times New Roman" w:hAnsi="Times New Roman"/>
          <w:sz w:val="24"/>
          <w:szCs w:val="24"/>
        </w:rPr>
        <w:t>в соответствии с:</w:t>
      </w:r>
    </w:p>
    <w:p w:rsidR="005B6AA2" w:rsidRPr="005B6AA2" w:rsidRDefault="005B6AA2" w:rsidP="005B6AA2">
      <w:pPr>
        <w:pStyle w:val="ab"/>
        <w:numPr>
          <w:ilvl w:val="0"/>
          <w:numId w:val="13"/>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Федеральным законом Российской Федерации от 29.12.2012 № 273-ФЗ «Об образовании в Российской Федерации»;</w:t>
      </w:r>
    </w:p>
    <w:p w:rsidR="005B6AA2" w:rsidRPr="005B6AA2" w:rsidRDefault="005B6AA2" w:rsidP="005B6AA2">
      <w:pPr>
        <w:pStyle w:val="ab"/>
        <w:numPr>
          <w:ilvl w:val="0"/>
          <w:numId w:val="13"/>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 xml:space="preserve">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w:t>
      </w:r>
      <w:proofErr w:type="spellStart"/>
      <w:r w:rsidRPr="005B6AA2">
        <w:rPr>
          <w:rFonts w:ascii="Times New Roman" w:hAnsi="Times New Roman"/>
          <w:color w:val="000000"/>
          <w:sz w:val="24"/>
          <w:szCs w:val="24"/>
        </w:rPr>
        <w:t>бакалавриат</w:t>
      </w:r>
      <w:proofErr w:type="spellEnd"/>
      <w:r w:rsidRPr="005B6AA2">
        <w:rPr>
          <w:rFonts w:ascii="Times New Roman" w:hAnsi="Times New Roman"/>
          <w:color w:val="000000"/>
          <w:sz w:val="24"/>
          <w:szCs w:val="24"/>
        </w:rPr>
        <w:t xml:space="preserve">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5B6AA2" w:rsidRPr="005B6AA2" w:rsidRDefault="005B6AA2" w:rsidP="005B6AA2">
      <w:pPr>
        <w:pStyle w:val="ab"/>
        <w:numPr>
          <w:ilvl w:val="0"/>
          <w:numId w:val="13"/>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 xml:space="preserve">Приказом </w:t>
      </w:r>
      <w:proofErr w:type="spellStart"/>
      <w:r w:rsidRPr="005B6AA2">
        <w:rPr>
          <w:rFonts w:ascii="Times New Roman" w:hAnsi="Times New Roman"/>
          <w:color w:val="000000"/>
          <w:sz w:val="24"/>
          <w:szCs w:val="24"/>
        </w:rPr>
        <w:t>Минобрнауки</w:t>
      </w:r>
      <w:proofErr w:type="spellEnd"/>
      <w:r w:rsidRPr="005B6AA2">
        <w:rPr>
          <w:rFonts w:ascii="Times New Roman" w:hAnsi="Times New Roman"/>
          <w:color w:val="000000"/>
          <w:sz w:val="24"/>
          <w:szCs w:val="24"/>
        </w:rPr>
        <w:t xml:space="preserve"> России от 19.07.2022 № 662 «О несении изменений в федеральные государственные образовательные стандарты высшего образования»;</w:t>
      </w:r>
    </w:p>
    <w:p w:rsidR="005B6AA2" w:rsidRPr="005B6AA2" w:rsidRDefault="005B6AA2" w:rsidP="005B6AA2">
      <w:pPr>
        <w:pStyle w:val="ab"/>
        <w:numPr>
          <w:ilvl w:val="0"/>
          <w:numId w:val="13"/>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 xml:space="preserve">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5B6AA2">
        <w:rPr>
          <w:rFonts w:ascii="Times New Roman" w:hAnsi="Times New Roman"/>
          <w:color w:val="000000"/>
          <w:sz w:val="24"/>
          <w:szCs w:val="24"/>
        </w:rPr>
        <w:t>бакалавриата</w:t>
      </w:r>
      <w:proofErr w:type="spellEnd"/>
      <w:r w:rsidRPr="005B6AA2">
        <w:rPr>
          <w:rFonts w:ascii="Times New Roman" w:hAnsi="Times New Roman"/>
          <w:color w:val="000000"/>
          <w:sz w:val="24"/>
          <w:szCs w:val="24"/>
        </w:rPr>
        <w:t xml:space="preserve">, программам </w:t>
      </w:r>
      <w:proofErr w:type="spellStart"/>
      <w:r w:rsidRPr="005B6AA2">
        <w:rPr>
          <w:rFonts w:ascii="Times New Roman" w:hAnsi="Times New Roman"/>
          <w:color w:val="000000"/>
          <w:sz w:val="24"/>
          <w:szCs w:val="24"/>
        </w:rPr>
        <w:t>специалитета</w:t>
      </w:r>
      <w:proofErr w:type="spellEnd"/>
      <w:r w:rsidRPr="005B6AA2">
        <w:rPr>
          <w:rFonts w:ascii="Times New Roman" w:hAnsi="Times New Roman"/>
          <w:color w:val="000000"/>
          <w:sz w:val="24"/>
          <w:szCs w:val="24"/>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B39AA" w:rsidRPr="00954718" w:rsidRDefault="004B39AA" w:rsidP="005B6AA2">
      <w:pPr>
        <w:pStyle w:val="2"/>
        <w:spacing w:before="0" w:line="240" w:lineRule="auto"/>
        <w:contextualSpacing/>
        <w:jc w:val="both"/>
        <w:rPr>
          <w:rFonts w:ascii="Times New Roman" w:hAnsi="Times New Roman"/>
          <w:b w:val="0"/>
          <w:color w:val="auto"/>
          <w:sz w:val="24"/>
          <w:szCs w:val="24"/>
        </w:rPr>
      </w:pPr>
    </w:p>
    <w:p w:rsidR="004D4CA7" w:rsidRPr="004B39AA" w:rsidRDefault="004D4CA7" w:rsidP="004B39AA">
      <w:pPr>
        <w:tabs>
          <w:tab w:val="left" w:pos="993"/>
        </w:tabs>
        <w:spacing w:after="0" w:line="240" w:lineRule="auto"/>
        <w:ind w:firstLine="709"/>
        <w:jc w:val="both"/>
        <w:rPr>
          <w:rFonts w:ascii="Times New Roman" w:hAnsi="Times New Roman"/>
          <w:color w:val="000000"/>
          <w:sz w:val="24"/>
          <w:szCs w:val="24"/>
        </w:rPr>
      </w:pPr>
    </w:p>
    <w:p w:rsidR="004D4CA7" w:rsidRPr="004B39AA" w:rsidRDefault="004D4CA7" w:rsidP="00E838FF">
      <w:pPr>
        <w:pStyle w:val="31"/>
        <w:shd w:val="clear" w:color="auto" w:fill="auto"/>
        <w:spacing w:after="0" w:line="240" w:lineRule="auto"/>
        <w:ind w:firstLine="709"/>
        <w:rPr>
          <w:b/>
          <w:bCs/>
          <w:color w:val="auto"/>
        </w:rPr>
      </w:pPr>
    </w:p>
    <w:p w:rsidR="00631BF1" w:rsidRDefault="004B39AA" w:rsidP="004B39AA">
      <w:pPr>
        <w:spacing w:after="0" w:line="360" w:lineRule="auto"/>
        <w:jc w:val="center"/>
        <w:rPr>
          <w:rStyle w:val="fontstyle01"/>
          <w:b/>
          <w:sz w:val="24"/>
          <w:szCs w:val="24"/>
        </w:rPr>
      </w:pPr>
      <w:r w:rsidRPr="00954718">
        <w:rPr>
          <w:rFonts w:ascii="Times New Roman" w:hAnsi="Times New Roman"/>
          <w:b/>
          <w:sz w:val="24"/>
          <w:szCs w:val="24"/>
        </w:rPr>
        <w:t xml:space="preserve">2. </w:t>
      </w:r>
      <w:r w:rsidRPr="00954718">
        <w:rPr>
          <w:rStyle w:val="fontstyle01"/>
          <w:b/>
          <w:sz w:val="24"/>
          <w:szCs w:val="24"/>
        </w:rPr>
        <w:t xml:space="preserve">Цели и задачи </w:t>
      </w:r>
      <w:r w:rsidR="00631BF1" w:rsidRPr="00631BF1">
        <w:rPr>
          <w:rStyle w:val="fontstyle01"/>
          <w:b/>
          <w:sz w:val="24"/>
          <w:szCs w:val="24"/>
        </w:rPr>
        <w:t xml:space="preserve">практической подготовки при </w:t>
      </w:r>
    </w:p>
    <w:p w:rsidR="004B39AA" w:rsidRPr="00954718" w:rsidRDefault="00631BF1" w:rsidP="004B39AA">
      <w:pPr>
        <w:spacing w:after="0" w:line="360" w:lineRule="auto"/>
        <w:jc w:val="center"/>
        <w:rPr>
          <w:rStyle w:val="fontstyle01"/>
          <w:b/>
          <w:sz w:val="24"/>
          <w:szCs w:val="24"/>
        </w:rPr>
      </w:pPr>
      <w:r w:rsidRPr="00631BF1">
        <w:rPr>
          <w:rStyle w:val="fontstyle01"/>
          <w:b/>
          <w:sz w:val="24"/>
          <w:szCs w:val="24"/>
        </w:rPr>
        <w:t>реализации</w:t>
      </w:r>
      <w:r>
        <w:rPr>
          <w:rStyle w:val="fontstyle01"/>
          <w:sz w:val="24"/>
          <w:szCs w:val="24"/>
        </w:rPr>
        <w:t xml:space="preserve"> </w:t>
      </w:r>
      <w:r w:rsidR="00902AF2" w:rsidRPr="00902AF2">
        <w:rPr>
          <w:rStyle w:val="fontstyle01"/>
          <w:b/>
          <w:sz w:val="24"/>
          <w:szCs w:val="24"/>
        </w:rPr>
        <w:t>производственной</w:t>
      </w:r>
      <w:r w:rsidR="004B39AA">
        <w:rPr>
          <w:rStyle w:val="fontstyle01"/>
          <w:b/>
          <w:sz w:val="24"/>
          <w:szCs w:val="24"/>
        </w:rPr>
        <w:t xml:space="preserve"> </w:t>
      </w:r>
      <w:r w:rsidR="003666D8">
        <w:rPr>
          <w:rStyle w:val="fontstyle01"/>
          <w:b/>
          <w:sz w:val="24"/>
          <w:szCs w:val="24"/>
        </w:rPr>
        <w:t>(преддипломной)</w:t>
      </w:r>
      <w:r w:rsidR="004B39AA" w:rsidRPr="00954718">
        <w:rPr>
          <w:rStyle w:val="fontstyle01"/>
          <w:b/>
          <w:sz w:val="24"/>
          <w:szCs w:val="24"/>
        </w:rPr>
        <w:t xml:space="preserve"> практики</w:t>
      </w:r>
    </w:p>
    <w:p w:rsidR="004B39AA" w:rsidRPr="004B39AA" w:rsidRDefault="008B0194" w:rsidP="005442E9">
      <w:pPr>
        <w:tabs>
          <w:tab w:val="left" w:pos="993"/>
        </w:tabs>
        <w:spacing w:after="0" w:line="240" w:lineRule="auto"/>
        <w:ind w:firstLine="709"/>
        <w:jc w:val="both"/>
        <w:rPr>
          <w:rFonts w:ascii="Times New Roman" w:hAnsi="Times New Roman"/>
          <w:color w:val="000000"/>
          <w:sz w:val="24"/>
          <w:szCs w:val="24"/>
        </w:rPr>
      </w:pPr>
      <w:r w:rsidRPr="008B0194">
        <w:rPr>
          <w:rFonts w:ascii="Times New Roman" w:hAnsi="Times New Roman"/>
          <w:color w:val="000000"/>
          <w:sz w:val="24"/>
          <w:szCs w:val="24"/>
        </w:rPr>
        <w:t>Производстве</w:t>
      </w:r>
      <w:r w:rsidR="003666D8">
        <w:rPr>
          <w:rFonts w:ascii="Times New Roman" w:hAnsi="Times New Roman"/>
          <w:color w:val="000000"/>
          <w:sz w:val="24"/>
          <w:szCs w:val="24"/>
        </w:rPr>
        <w:t>нная (преддипломная) практика</w:t>
      </w:r>
      <w:r w:rsidR="004B39AA" w:rsidRPr="004B39AA">
        <w:rPr>
          <w:rFonts w:ascii="Times New Roman" w:hAnsi="Times New Roman"/>
          <w:color w:val="000000"/>
          <w:sz w:val="24"/>
          <w:szCs w:val="24"/>
        </w:rPr>
        <w:t xml:space="preserve"> </w:t>
      </w:r>
      <w:r w:rsidR="003666D8">
        <w:rPr>
          <w:rFonts w:ascii="Times New Roman" w:hAnsi="Times New Roman"/>
          <w:b/>
          <w:bCs/>
          <w:sz w:val="24"/>
          <w:szCs w:val="24"/>
        </w:rPr>
        <w:t>Б</w:t>
      </w:r>
      <w:proofErr w:type="gramStart"/>
      <w:r w:rsidR="003666D8">
        <w:rPr>
          <w:rFonts w:ascii="Times New Roman" w:hAnsi="Times New Roman"/>
          <w:b/>
          <w:bCs/>
          <w:sz w:val="24"/>
          <w:szCs w:val="24"/>
        </w:rPr>
        <w:t>2</w:t>
      </w:r>
      <w:proofErr w:type="gramEnd"/>
      <w:r w:rsidR="003666D8">
        <w:rPr>
          <w:rFonts w:ascii="Times New Roman" w:hAnsi="Times New Roman"/>
          <w:b/>
          <w:bCs/>
          <w:sz w:val="24"/>
          <w:szCs w:val="24"/>
        </w:rPr>
        <w:t>.О.10(ПД)</w:t>
      </w:r>
      <w:r w:rsidR="005B6AA2">
        <w:rPr>
          <w:rFonts w:ascii="Times New Roman" w:hAnsi="Times New Roman"/>
          <w:b/>
          <w:bCs/>
          <w:sz w:val="24"/>
          <w:szCs w:val="24"/>
        </w:rPr>
        <w:t xml:space="preserve"> </w:t>
      </w:r>
      <w:r w:rsidR="004B39AA" w:rsidRPr="004B39AA">
        <w:rPr>
          <w:rFonts w:ascii="Times New Roman" w:hAnsi="Times New Roman"/>
          <w:color w:val="000000"/>
          <w:sz w:val="24"/>
          <w:szCs w:val="24"/>
        </w:rPr>
        <w:t xml:space="preserve">входит в </w:t>
      </w:r>
      <w:r w:rsidR="005B6AA2" w:rsidRPr="005B6AA2">
        <w:rPr>
          <w:rFonts w:ascii="Times New Roman" w:hAnsi="Times New Roman"/>
          <w:color w:val="000000"/>
          <w:sz w:val="24"/>
          <w:szCs w:val="24"/>
        </w:rPr>
        <w:t>Блок 2.Практика (часть практик, включенных в обязательную часть или часть, формируемую участниками образовательных отношений, размещены в комплексных модулях)</w:t>
      </w:r>
      <w:r w:rsidR="004B39AA" w:rsidRPr="004B39AA">
        <w:rPr>
          <w:rFonts w:ascii="Times New Roman" w:hAnsi="Times New Roman"/>
          <w:color w:val="000000"/>
          <w:sz w:val="24"/>
          <w:szCs w:val="24"/>
        </w:rPr>
        <w:t>.</w:t>
      </w:r>
    </w:p>
    <w:p w:rsidR="005442E9" w:rsidRPr="005442E9" w:rsidRDefault="004B39AA" w:rsidP="005442E9">
      <w:pPr>
        <w:spacing w:after="0" w:line="240" w:lineRule="auto"/>
        <w:ind w:firstLine="709"/>
        <w:jc w:val="both"/>
        <w:rPr>
          <w:rFonts w:ascii="Times New Roman" w:hAnsi="Times New Roman"/>
          <w:b/>
          <w:color w:val="000000"/>
          <w:sz w:val="24"/>
          <w:szCs w:val="24"/>
        </w:rPr>
      </w:pPr>
      <w:r w:rsidRPr="004B39AA">
        <w:rPr>
          <w:rFonts w:ascii="Times New Roman" w:hAnsi="Times New Roman"/>
          <w:color w:val="000000"/>
          <w:sz w:val="24"/>
          <w:szCs w:val="24"/>
        </w:rPr>
        <w:t xml:space="preserve"> </w:t>
      </w:r>
      <w:proofErr w:type="gramStart"/>
      <w:r w:rsidRPr="005442E9">
        <w:rPr>
          <w:rFonts w:ascii="Times New Roman" w:hAnsi="Times New Roman"/>
          <w:color w:val="000000"/>
          <w:sz w:val="24"/>
          <w:szCs w:val="24"/>
        </w:rPr>
        <w:t xml:space="preserve">Реализуется </w:t>
      </w:r>
      <w:r w:rsidR="005442E9" w:rsidRPr="005442E9">
        <w:rPr>
          <w:rFonts w:ascii="Times New Roman" w:hAnsi="Times New Roman"/>
          <w:sz w:val="24"/>
          <w:szCs w:val="24"/>
        </w:rPr>
        <w:t>для очной формы обучения</w:t>
      </w:r>
      <w:r w:rsidR="005442E9" w:rsidRPr="005442E9">
        <w:rPr>
          <w:rFonts w:ascii="Times New Roman" w:hAnsi="Times New Roman"/>
          <w:color w:val="000000"/>
          <w:sz w:val="24"/>
          <w:szCs w:val="24"/>
          <w:lang w:eastAsia="en-US"/>
        </w:rPr>
        <w:t xml:space="preserve"> проводится</w:t>
      </w:r>
      <w:proofErr w:type="gramEnd"/>
      <w:r w:rsidR="005442E9" w:rsidRPr="005442E9">
        <w:rPr>
          <w:rFonts w:ascii="Times New Roman" w:hAnsi="Times New Roman"/>
          <w:color w:val="000000"/>
          <w:sz w:val="24"/>
          <w:szCs w:val="24"/>
          <w:lang w:eastAsia="en-US"/>
        </w:rPr>
        <w:t xml:space="preserve"> </w:t>
      </w:r>
      <w:r w:rsidR="005442E9" w:rsidRPr="005442E9">
        <w:rPr>
          <w:rFonts w:ascii="Times New Roman" w:hAnsi="Times New Roman"/>
          <w:color w:val="000000"/>
          <w:sz w:val="24"/>
          <w:szCs w:val="24"/>
        </w:rPr>
        <w:t xml:space="preserve">на </w:t>
      </w:r>
      <w:r w:rsidR="001A02AC">
        <w:rPr>
          <w:rFonts w:ascii="Times New Roman" w:hAnsi="Times New Roman"/>
          <w:color w:val="000000"/>
          <w:sz w:val="24"/>
          <w:szCs w:val="24"/>
        </w:rPr>
        <w:t>4</w:t>
      </w:r>
      <w:r w:rsidR="005442E9" w:rsidRPr="005442E9">
        <w:rPr>
          <w:rFonts w:ascii="Times New Roman" w:hAnsi="Times New Roman"/>
          <w:color w:val="000000"/>
          <w:sz w:val="24"/>
          <w:szCs w:val="24"/>
        </w:rPr>
        <w:t xml:space="preserve"> курсе в </w:t>
      </w:r>
      <w:r w:rsidR="001A02AC">
        <w:rPr>
          <w:rFonts w:ascii="Times New Roman" w:hAnsi="Times New Roman"/>
          <w:color w:val="000000"/>
          <w:sz w:val="24"/>
          <w:szCs w:val="24"/>
        </w:rPr>
        <w:t>8</w:t>
      </w:r>
      <w:r w:rsidR="005442E9" w:rsidRPr="005442E9">
        <w:rPr>
          <w:rFonts w:ascii="Times New Roman" w:hAnsi="Times New Roman"/>
          <w:color w:val="000000"/>
          <w:sz w:val="24"/>
          <w:szCs w:val="24"/>
        </w:rPr>
        <w:t xml:space="preserve"> семестр</w:t>
      </w:r>
      <w:r w:rsidR="001A02AC">
        <w:rPr>
          <w:rFonts w:ascii="Times New Roman" w:hAnsi="Times New Roman"/>
          <w:color w:val="000000"/>
          <w:sz w:val="24"/>
          <w:szCs w:val="24"/>
        </w:rPr>
        <w:t>е</w:t>
      </w:r>
      <w:r w:rsidR="005442E9" w:rsidRPr="005442E9">
        <w:rPr>
          <w:rFonts w:ascii="Times New Roman" w:hAnsi="Times New Roman"/>
          <w:b/>
          <w:color w:val="000000"/>
          <w:sz w:val="24"/>
          <w:szCs w:val="24"/>
        </w:rPr>
        <w:t>; з</w:t>
      </w:r>
      <w:r w:rsidR="005442E9" w:rsidRPr="005442E9">
        <w:rPr>
          <w:rFonts w:ascii="Times New Roman" w:hAnsi="Times New Roman"/>
          <w:sz w:val="24"/>
          <w:szCs w:val="24"/>
        </w:rPr>
        <w:t xml:space="preserve">аочной формы обучения на </w:t>
      </w:r>
      <w:r w:rsidR="001A02AC">
        <w:rPr>
          <w:rFonts w:ascii="Times New Roman" w:hAnsi="Times New Roman"/>
          <w:sz w:val="24"/>
          <w:szCs w:val="24"/>
        </w:rPr>
        <w:t xml:space="preserve">5 </w:t>
      </w:r>
      <w:r w:rsidR="005442E9" w:rsidRPr="005442E9">
        <w:rPr>
          <w:rFonts w:ascii="Times New Roman" w:hAnsi="Times New Roman"/>
          <w:sz w:val="24"/>
          <w:szCs w:val="24"/>
        </w:rPr>
        <w:t>курс</w:t>
      </w:r>
      <w:r w:rsidR="001A02AC">
        <w:rPr>
          <w:rFonts w:ascii="Times New Roman" w:hAnsi="Times New Roman"/>
          <w:sz w:val="24"/>
          <w:szCs w:val="24"/>
        </w:rPr>
        <w:t>е</w:t>
      </w:r>
      <w:r w:rsidR="005442E9" w:rsidRPr="005442E9">
        <w:rPr>
          <w:rFonts w:ascii="Times New Roman" w:hAnsi="Times New Roman"/>
          <w:sz w:val="24"/>
          <w:szCs w:val="24"/>
        </w:rPr>
        <w:t>.</w:t>
      </w:r>
    </w:p>
    <w:p w:rsidR="005442E9" w:rsidRPr="005442E9" w:rsidRDefault="005442E9" w:rsidP="005442E9">
      <w:pPr>
        <w:spacing w:after="0" w:line="240" w:lineRule="auto"/>
        <w:ind w:firstLine="709"/>
        <w:jc w:val="both"/>
        <w:rPr>
          <w:rFonts w:ascii="Times New Roman" w:hAnsi="Times New Roman"/>
          <w:sz w:val="24"/>
          <w:szCs w:val="24"/>
          <w:lang w:eastAsia="en-US"/>
        </w:rPr>
      </w:pPr>
      <w:r w:rsidRPr="005442E9">
        <w:rPr>
          <w:rFonts w:ascii="Times New Roman" w:hAnsi="Times New Roman"/>
          <w:sz w:val="24"/>
          <w:szCs w:val="24"/>
          <w:lang w:eastAsia="en-US"/>
        </w:rPr>
        <w:t>Общий о</w:t>
      </w:r>
      <w:r w:rsidR="001A02AC">
        <w:rPr>
          <w:rFonts w:ascii="Times New Roman" w:hAnsi="Times New Roman"/>
          <w:sz w:val="24"/>
          <w:szCs w:val="24"/>
          <w:lang w:eastAsia="en-US"/>
        </w:rPr>
        <w:t>бъем производственной практики 8</w:t>
      </w:r>
      <w:r w:rsidRPr="005442E9">
        <w:rPr>
          <w:rFonts w:ascii="Times New Roman" w:hAnsi="Times New Roman"/>
          <w:sz w:val="24"/>
          <w:szCs w:val="24"/>
          <w:lang w:eastAsia="en-US"/>
        </w:rPr>
        <w:t xml:space="preserve"> зачетных единиц – </w:t>
      </w:r>
      <w:r w:rsidR="001A02AC">
        <w:rPr>
          <w:rFonts w:ascii="Times New Roman" w:hAnsi="Times New Roman"/>
          <w:sz w:val="24"/>
          <w:szCs w:val="24"/>
          <w:lang w:eastAsia="en-US"/>
        </w:rPr>
        <w:t>288 академических часа.</w:t>
      </w:r>
    </w:p>
    <w:p w:rsidR="001A02AC" w:rsidRDefault="004B39AA" w:rsidP="001A02AC">
      <w:pPr>
        <w:widowControl w:val="0"/>
        <w:tabs>
          <w:tab w:val="left" w:pos="1134"/>
        </w:tabs>
        <w:spacing w:after="0" w:line="240" w:lineRule="auto"/>
        <w:ind w:firstLine="709"/>
        <w:jc w:val="both"/>
        <w:rPr>
          <w:rFonts w:ascii="Times New Roman" w:hAnsi="Times New Roman"/>
          <w:sz w:val="24"/>
          <w:szCs w:val="24"/>
        </w:rPr>
      </w:pPr>
      <w:r w:rsidRPr="004B39AA">
        <w:rPr>
          <w:rFonts w:ascii="Times New Roman" w:hAnsi="Times New Roman"/>
          <w:i/>
          <w:iCs/>
          <w:sz w:val="24"/>
          <w:szCs w:val="24"/>
        </w:rPr>
        <w:t xml:space="preserve">Целью </w:t>
      </w:r>
      <w:r w:rsidR="00902AF2">
        <w:rPr>
          <w:rStyle w:val="fontstyle01"/>
          <w:b/>
          <w:sz w:val="24"/>
          <w:szCs w:val="24"/>
        </w:rPr>
        <w:t xml:space="preserve">производственной </w:t>
      </w:r>
      <w:r w:rsidR="003666D8">
        <w:rPr>
          <w:rStyle w:val="fontstyle01"/>
          <w:b/>
          <w:sz w:val="24"/>
          <w:szCs w:val="24"/>
        </w:rPr>
        <w:t>(преддипломной)</w:t>
      </w:r>
      <w:r w:rsidR="00902AF2">
        <w:rPr>
          <w:rStyle w:val="fontstyle01"/>
          <w:b/>
          <w:sz w:val="24"/>
          <w:szCs w:val="24"/>
        </w:rPr>
        <w:t xml:space="preserve"> практики</w:t>
      </w:r>
      <w:r w:rsidRPr="004B39AA">
        <w:rPr>
          <w:rFonts w:ascii="Times New Roman" w:hAnsi="Times New Roman"/>
          <w:i/>
          <w:iCs/>
          <w:sz w:val="24"/>
          <w:szCs w:val="24"/>
        </w:rPr>
        <w:t xml:space="preserve"> </w:t>
      </w:r>
      <w:r w:rsidRPr="00902AF2">
        <w:rPr>
          <w:rFonts w:ascii="Times New Roman" w:hAnsi="Times New Roman"/>
          <w:iCs/>
          <w:sz w:val="24"/>
          <w:szCs w:val="24"/>
        </w:rPr>
        <w:t>является</w:t>
      </w:r>
      <w:r w:rsidR="001A02AC">
        <w:rPr>
          <w:rFonts w:ascii="Times New Roman" w:hAnsi="Times New Roman"/>
          <w:iCs/>
          <w:sz w:val="24"/>
          <w:szCs w:val="24"/>
        </w:rPr>
        <w:t xml:space="preserve"> </w:t>
      </w:r>
      <w:r w:rsidR="001A02AC">
        <w:rPr>
          <w:rFonts w:ascii="Times New Roman" w:hAnsi="Times New Roman"/>
          <w:sz w:val="24"/>
          <w:szCs w:val="24"/>
        </w:rPr>
        <w:t>проведение выпускного квалификационного исследования, обобщение результатов проведенного исследования и презентация его результатов.</w:t>
      </w:r>
    </w:p>
    <w:p w:rsidR="001A02AC" w:rsidRDefault="001A02AC" w:rsidP="001A02AC">
      <w:pPr>
        <w:tabs>
          <w:tab w:val="left" w:pos="993"/>
        </w:tabs>
        <w:spacing w:after="0" w:line="240" w:lineRule="auto"/>
        <w:ind w:firstLine="709"/>
        <w:jc w:val="both"/>
        <w:rPr>
          <w:rFonts w:ascii="Times New Roman" w:hAnsi="Times New Roman"/>
          <w:bCs/>
          <w:i/>
          <w:sz w:val="24"/>
          <w:szCs w:val="24"/>
        </w:rPr>
      </w:pPr>
      <w:r>
        <w:rPr>
          <w:rFonts w:ascii="Times New Roman" w:hAnsi="Times New Roman"/>
          <w:bCs/>
          <w:i/>
          <w:sz w:val="24"/>
          <w:szCs w:val="24"/>
        </w:rPr>
        <w:lastRenderedPageBreak/>
        <w:t>К задачам практики относятся:</w:t>
      </w:r>
    </w:p>
    <w:p w:rsidR="001A02AC" w:rsidRDefault="001A02AC" w:rsidP="001A02A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 xml:space="preserve">углубление теоретической подготовки обучающихся в области научно-исследовательской деятельности и завершение оформления текста выпускной квалификационной работы (ВКР), уточнение формулировок выводов и положений, выносимых на защиту. </w:t>
      </w:r>
    </w:p>
    <w:p w:rsidR="001A02AC" w:rsidRDefault="001A02AC" w:rsidP="001A02A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итоговое обсуждение выпускного квалификационного исследования и проведение проверки на заимствование</w:t>
      </w:r>
      <w:r>
        <w:rPr>
          <w:rFonts w:ascii="Times New Roman" w:hAnsi="Times New Roman"/>
          <w:color w:val="000000"/>
          <w:sz w:val="24"/>
          <w:szCs w:val="24"/>
        </w:rPr>
        <w:t>.</w:t>
      </w:r>
    </w:p>
    <w:p w:rsidR="001A02AC" w:rsidRDefault="001A02AC" w:rsidP="001A02AC">
      <w:pPr>
        <w:shd w:val="clear" w:color="auto" w:fill="FFFFFF"/>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Преддипломная практика  базируется на изучении всех дисциплин курса.</w:t>
      </w:r>
    </w:p>
    <w:p w:rsidR="004B39AA" w:rsidRPr="004B39AA" w:rsidRDefault="004B39AA" w:rsidP="001A02AC">
      <w:pPr>
        <w:spacing w:after="0" w:line="240" w:lineRule="auto"/>
        <w:ind w:firstLine="709"/>
        <w:jc w:val="both"/>
        <w:rPr>
          <w:rFonts w:ascii="Times New Roman" w:hAnsi="Times New Roman"/>
          <w:bCs/>
          <w:sz w:val="24"/>
          <w:szCs w:val="24"/>
        </w:rPr>
      </w:pPr>
    </w:p>
    <w:p w:rsidR="004B39AA" w:rsidRDefault="004B39AA" w:rsidP="002D5034">
      <w:pPr>
        <w:autoSpaceDE w:val="0"/>
        <w:autoSpaceDN w:val="0"/>
        <w:adjustRightInd w:val="0"/>
        <w:spacing w:after="0" w:line="240" w:lineRule="auto"/>
        <w:ind w:firstLine="708"/>
        <w:jc w:val="both"/>
        <w:rPr>
          <w:rFonts w:ascii="Times New Roman" w:hAnsi="Times New Roman"/>
          <w:sz w:val="24"/>
          <w:szCs w:val="24"/>
        </w:rPr>
      </w:pPr>
    </w:p>
    <w:p w:rsidR="004B39AA" w:rsidRPr="00954718" w:rsidRDefault="004B39AA" w:rsidP="004B39AA">
      <w:pPr>
        <w:pStyle w:val="31"/>
        <w:shd w:val="clear" w:color="auto" w:fill="auto"/>
        <w:spacing w:after="0" w:line="360" w:lineRule="auto"/>
        <w:rPr>
          <w:b/>
          <w:bCs/>
          <w:color w:val="auto"/>
        </w:rPr>
      </w:pPr>
      <w:r w:rsidRPr="00954718">
        <w:rPr>
          <w:rStyle w:val="fontstyle01"/>
          <w:b/>
          <w:color w:val="auto"/>
          <w:sz w:val="24"/>
          <w:szCs w:val="24"/>
        </w:rPr>
        <w:t xml:space="preserve">3. </w:t>
      </w:r>
      <w:r w:rsidRPr="00954718">
        <w:rPr>
          <w:b/>
          <w:bCs/>
          <w:color w:val="auto"/>
        </w:rPr>
        <w:t xml:space="preserve">Формы и способы проведения </w:t>
      </w:r>
      <w:r w:rsidR="00631BF1" w:rsidRPr="00631BF1">
        <w:rPr>
          <w:rStyle w:val="fontstyle01"/>
          <w:b/>
          <w:sz w:val="24"/>
          <w:szCs w:val="24"/>
        </w:rPr>
        <w:t>практической подготовки при реализации</w:t>
      </w:r>
      <w:r w:rsidR="00631BF1">
        <w:rPr>
          <w:rStyle w:val="fontstyle01"/>
          <w:sz w:val="24"/>
          <w:szCs w:val="24"/>
        </w:rPr>
        <w:t xml:space="preserve"> </w:t>
      </w:r>
      <w:r w:rsidR="00902AF2">
        <w:rPr>
          <w:rStyle w:val="fontstyle01"/>
          <w:b/>
          <w:sz w:val="24"/>
          <w:szCs w:val="24"/>
        </w:rPr>
        <w:t xml:space="preserve">производственной </w:t>
      </w:r>
      <w:r w:rsidR="003666D8">
        <w:rPr>
          <w:rStyle w:val="fontstyle01"/>
          <w:b/>
          <w:sz w:val="24"/>
          <w:szCs w:val="24"/>
        </w:rPr>
        <w:t>(преддипломной)</w:t>
      </w:r>
      <w:r w:rsidR="00902AF2">
        <w:rPr>
          <w:rStyle w:val="fontstyle01"/>
          <w:b/>
          <w:sz w:val="24"/>
          <w:szCs w:val="24"/>
        </w:rPr>
        <w:t xml:space="preserve"> практики </w:t>
      </w:r>
    </w:p>
    <w:p w:rsidR="004B39AA" w:rsidRPr="00803075" w:rsidRDefault="004B39AA" w:rsidP="004B39AA">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Практику </w:t>
      </w:r>
      <w:r w:rsidRPr="00BB73A8">
        <w:rPr>
          <w:rFonts w:ascii="Times New Roman" w:hAnsi="Times New Roman"/>
          <w:sz w:val="24"/>
          <w:szCs w:val="24"/>
        </w:rPr>
        <w:t xml:space="preserve"> обучающиеся проходят </w:t>
      </w:r>
      <w:r w:rsidRPr="002B71AF">
        <w:rPr>
          <w:rFonts w:ascii="Times New Roman" w:hAnsi="Times New Roman"/>
          <w:sz w:val="24"/>
          <w:szCs w:val="24"/>
        </w:rPr>
        <w:t xml:space="preserve">в организации, осуществляющей деятельность по </w:t>
      </w:r>
      <w:r>
        <w:rPr>
          <w:rFonts w:ascii="Times New Roman" w:hAnsi="Times New Roman"/>
          <w:sz w:val="24"/>
          <w:szCs w:val="24"/>
        </w:rPr>
        <w:t>направленности (</w:t>
      </w:r>
      <w:r w:rsidRPr="002B71AF">
        <w:rPr>
          <w:rFonts w:ascii="Times New Roman" w:hAnsi="Times New Roman"/>
          <w:sz w:val="24"/>
          <w:szCs w:val="24"/>
        </w:rPr>
        <w:t>профилю</w:t>
      </w:r>
      <w:r>
        <w:rPr>
          <w:rFonts w:ascii="Times New Roman" w:hAnsi="Times New Roman"/>
          <w:sz w:val="24"/>
          <w:szCs w:val="24"/>
        </w:rPr>
        <w:t>)</w:t>
      </w:r>
      <w:r w:rsidRPr="002B71AF">
        <w:rPr>
          <w:rFonts w:ascii="Times New Roman" w:hAnsi="Times New Roman"/>
          <w:sz w:val="24"/>
          <w:szCs w:val="24"/>
        </w:rPr>
        <w:t xml:space="preserve"> программы </w:t>
      </w:r>
      <w:r w:rsidR="00DC2D14">
        <w:rPr>
          <w:rFonts w:ascii="Times New Roman" w:hAnsi="Times New Roman"/>
          <w:sz w:val="24"/>
          <w:szCs w:val="24"/>
        </w:rPr>
        <w:t>«</w:t>
      </w:r>
      <w:r w:rsidR="00803075">
        <w:rPr>
          <w:rFonts w:ascii="Times New Roman" w:hAnsi="Times New Roman"/>
          <w:color w:val="000000"/>
          <w:sz w:val="24"/>
          <w:szCs w:val="24"/>
        </w:rPr>
        <w:t>Биологическое образование</w:t>
      </w:r>
      <w:r w:rsidR="00DC2D14">
        <w:rPr>
          <w:rFonts w:ascii="Times New Roman" w:hAnsi="Times New Roman"/>
          <w:sz w:val="24"/>
          <w:szCs w:val="24"/>
        </w:rPr>
        <w:t>»</w:t>
      </w:r>
      <w:r w:rsidRPr="002B71AF">
        <w:rPr>
          <w:rFonts w:ascii="Times New Roman" w:hAnsi="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2B71AF">
        <w:rPr>
          <w:rStyle w:val="fontstyle01"/>
        </w:rPr>
        <w:t xml:space="preserve"> </w:t>
      </w:r>
      <w:r w:rsidRPr="00803075">
        <w:rPr>
          <w:rStyle w:val="fontstyle01"/>
          <w:sz w:val="24"/>
          <w:szCs w:val="24"/>
        </w:rPr>
        <w:t>о практической подготовке.</w:t>
      </w:r>
    </w:p>
    <w:p w:rsidR="004B39AA" w:rsidRDefault="004B39AA" w:rsidP="004B39AA">
      <w:pPr>
        <w:spacing w:line="240" w:lineRule="auto"/>
        <w:ind w:firstLine="708"/>
        <w:contextualSpacing/>
        <w:jc w:val="both"/>
        <w:rPr>
          <w:rFonts w:ascii="Times New Roman" w:hAnsi="Times New Roman"/>
          <w:sz w:val="24"/>
          <w:szCs w:val="24"/>
        </w:rPr>
      </w:pPr>
      <w:r w:rsidRPr="00BB73A8">
        <w:rPr>
          <w:rFonts w:ascii="Times New Roman" w:hAnsi="Times New Roman"/>
          <w:sz w:val="24"/>
          <w:szCs w:val="24"/>
        </w:rPr>
        <w:t>Обучающиеся, совмещающие обучение с трудовой деятельностью, вправе проходить практик</w:t>
      </w:r>
      <w:r>
        <w:rPr>
          <w:rFonts w:ascii="Times New Roman" w:hAnsi="Times New Roman"/>
          <w:sz w:val="24"/>
          <w:szCs w:val="24"/>
        </w:rPr>
        <w:t>у</w:t>
      </w:r>
      <w:r w:rsidRPr="00BB73A8">
        <w:rPr>
          <w:rFonts w:ascii="Times New Roman" w:hAnsi="Times New Roman"/>
          <w:sz w:val="24"/>
          <w:szCs w:val="24"/>
        </w:rPr>
        <w:t xml:space="preserve">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p>
    <w:p w:rsidR="004B39AA" w:rsidRPr="0035273E" w:rsidRDefault="004B39AA" w:rsidP="004B39AA">
      <w:pPr>
        <w:autoSpaceDE w:val="0"/>
        <w:autoSpaceDN w:val="0"/>
        <w:adjustRightInd w:val="0"/>
        <w:spacing w:after="0" w:line="240" w:lineRule="auto"/>
        <w:ind w:firstLine="708"/>
        <w:contextualSpacing/>
        <w:jc w:val="both"/>
        <w:rPr>
          <w:rFonts w:ascii="Times New Roman" w:hAnsi="Times New Roman"/>
          <w:sz w:val="24"/>
          <w:szCs w:val="24"/>
        </w:rPr>
      </w:pPr>
      <w:r w:rsidRPr="00274D91">
        <w:rPr>
          <w:rFonts w:ascii="Times New Roman" w:hAnsi="Times New Roman"/>
          <w:sz w:val="24"/>
          <w:szCs w:val="24"/>
        </w:rPr>
        <w:t>В процессе прохождения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обучающегося на штатные должности не освобождает их от выполнения программы практики.</w:t>
      </w:r>
    </w:p>
    <w:p w:rsidR="004B39AA" w:rsidRPr="00954718" w:rsidRDefault="008A7D50" w:rsidP="004B39AA">
      <w:pPr>
        <w:pStyle w:val="31"/>
        <w:shd w:val="clear" w:color="auto" w:fill="auto"/>
        <w:spacing w:after="0" w:line="240" w:lineRule="auto"/>
        <w:ind w:firstLine="709"/>
        <w:jc w:val="both"/>
        <w:rPr>
          <w:b/>
          <w:i/>
        </w:rPr>
      </w:pPr>
      <w:r>
        <w:rPr>
          <w:b/>
          <w:i/>
        </w:rPr>
        <w:t>Производственная</w:t>
      </w:r>
      <w:r w:rsidR="004B39AA" w:rsidRPr="00954718">
        <w:rPr>
          <w:b/>
          <w:i/>
        </w:rPr>
        <w:t xml:space="preserve"> </w:t>
      </w:r>
      <w:r w:rsidR="003666D8">
        <w:rPr>
          <w:b/>
          <w:i/>
        </w:rPr>
        <w:t>(преддипломная)</w:t>
      </w:r>
      <w:r w:rsidR="004B39AA" w:rsidRPr="00954718">
        <w:rPr>
          <w:b/>
          <w:i/>
        </w:rPr>
        <w:t xml:space="preserve"> практика</w:t>
      </w:r>
      <w:r w:rsidR="008B0194">
        <w:rPr>
          <w:rStyle w:val="fontstyle21"/>
          <w:b/>
          <w:i/>
        </w:rPr>
        <w:t xml:space="preserve"> </w:t>
      </w:r>
      <w:r w:rsidR="004B39AA" w:rsidRPr="00954718">
        <w:rPr>
          <w:rStyle w:val="fontstyle21"/>
          <w:b/>
          <w:i/>
        </w:rPr>
        <w:t>проводится на</w:t>
      </w:r>
      <w:r w:rsidR="00803075">
        <w:rPr>
          <w:rStyle w:val="fontstyle21"/>
          <w:b/>
          <w:i/>
        </w:rPr>
        <w:t xml:space="preserve"> </w:t>
      </w:r>
      <w:r w:rsidR="004B39AA" w:rsidRPr="00954718">
        <w:rPr>
          <w:rStyle w:val="fontstyle21"/>
          <w:b/>
          <w:i/>
        </w:rPr>
        <w:t>базе образовательных организаций среднего общего образования</w:t>
      </w:r>
      <w:r w:rsidR="00803075">
        <w:rPr>
          <w:rStyle w:val="fontstyle21"/>
          <w:b/>
          <w:i/>
        </w:rPr>
        <w:t>, профессионального образования</w:t>
      </w:r>
      <w:r w:rsidR="004B39AA" w:rsidRPr="00954718">
        <w:rPr>
          <w:rStyle w:val="fontstyle21"/>
          <w:b/>
          <w:i/>
        </w:rPr>
        <w:t>.</w:t>
      </w:r>
      <w:r w:rsidR="004B39AA">
        <w:rPr>
          <w:rStyle w:val="fontstyle21"/>
          <w:b/>
          <w:i/>
        </w:rPr>
        <w:t xml:space="preserve"> Руководителем практики от профильной организации должен быть учитель </w:t>
      </w:r>
      <w:r w:rsidR="00803075">
        <w:rPr>
          <w:rStyle w:val="fontstyle21"/>
          <w:b/>
          <w:i/>
        </w:rPr>
        <w:t>биологии</w:t>
      </w:r>
      <w:r w:rsidR="004B39AA">
        <w:rPr>
          <w:rStyle w:val="fontstyle21"/>
          <w:b/>
          <w:i/>
        </w:rPr>
        <w:t>.</w:t>
      </w:r>
    </w:p>
    <w:p w:rsidR="004B39AA" w:rsidRPr="00954718" w:rsidRDefault="004B39AA" w:rsidP="004B39AA">
      <w:pPr>
        <w:spacing w:after="0" w:line="240" w:lineRule="auto"/>
        <w:ind w:firstLine="708"/>
        <w:jc w:val="both"/>
        <w:rPr>
          <w:rFonts w:ascii="Times New Roman" w:hAnsi="Times New Roman"/>
          <w:sz w:val="24"/>
          <w:szCs w:val="24"/>
        </w:rPr>
      </w:pPr>
      <w:r w:rsidRPr="00954718">
        <w:rPr>
          <w:rFonts w:ascii="Times New Roman" w:hAnsi="Times New Roman"/>
          <w:sz w:val="24"/>
          <w:szCs w:val="24"/>
        </w:rPr>
        <w:t xml:space="preserve">Обучающиеся проходят практику на основе договоров </w:t>
      </w:r>
      <w:r>
        <w:rPr>
          <w:rFonts w:ascii="Times New Roman" w:hAnsi="Times New Roman"/>
          <w:sz w:val="24"/>
          <w:szCs w:val="24"/>
        </w:rPr>
        <w:t xml:space="preserve">о практической подготовке </w:t>
      </w:r>
      <w:r w:rsidRPr="00954718">
        <w:rPr>
          <w:rFonts w:ascii="Times New Roman" w:hAnsi="Times New Roman"/>
          <w:sz w:val="24"/>
          <w:szCs w:val="24"/>
        </w:rPr>
        <w:t>с образовательными организациями.</w:t>
      </w:r>
    </w:p>
    <w:p w:rsidR="004B39AA" w:rsidRPr="00BB73A8" w:rsidRDefault="004B39AA" w:rsidP="004B39AA">
      <w:pPr>
        <w:spacing w:after="0" w:line="240" w:lineRule="auto"/>
        <w:ind w:firstLine="709"/>
        <w:jc w:val="both"/>
        <w:rPr>
          <w:rFonts w:ascii="Times New Roman" w:hAnsi="Times New Roman"/>
          <w:sz w:val="24"/>
          <w:szCs w:val="24"/>
        </w:rPr>
      </w:pPr>
      <w:r w:rsidRPr="00BB73A8">
        <w:rPr>
          <w:rFonts w:ascii="Times New Roman" w:hAnsi="Times New Roman"/>
          <w:sz w:val="24"/>
          <w:szCs w:val="24"/>
        </w:rPr>
        <w:t xml:space="preserve">Для лиц с ограниченными возможностями здоровья при реализации </w:t>
      </w:r>
      <w:r w:rsidR="00451F7C" w:rsidRPr="00451F7C">
        <w:rPr>
          <w:rFonts w:ascii="Times New Roman" w:hAnsi="Times New Roman"/>
          <w:sz w:val="24"/>
          <w:szCs w:val="24"/>
          <w:lang w:eastAsia="en-US"/>
        </w:rPr>
        <w:t>производственной</w:t>
      </w:r>
      <w:r w:rsidRPr="00BB73A8">
        <w:rPr>
          <w:rFonts w:ascii="Times New Roman" w:hAnsi="Times New Roman"/>
          <w:sz w:val="24"/>
          <w:szCs w:val="24"/>
        </w:rPr>
        <w:t xml:space="preserve"> практики должны учитывать</w:t>
      </w:r>
      <w:r>
        <w:rPr>
          <w:rFonts w:ascii="Times New Roman" w:hAnsi="Times New Roman"/>
          <w:sz w:val="24"/>
          <w:szCs w:val="24"/>
        </w:rPr>
        <w:t xml:space="preserve">ся </w:t>
      </w:r>
      <w:r w:rsidRPr="00BB73A8">
        <w:rPr>
          <w:rFonts w:ascii="Times New Roman" w:hAnsi="Times New Roman"/>
          <w:sz w:val="24"/>
          <w:szCs w:val="24"/>
        </w:rPr>
        <w:t xml:space="preserve">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4B39AA" w:rsidRDefault="004B39AA" w:rsidP="004B39AA">
      <w:pPr>
        <w:spacing w:after="0" w:line="240" w:lineRule="auto"/>
        <w:ind w:firstLine="709"/>
        <w:jc w:val="both"/>
        <w:rPr>
          <w:rFonts w:ascii="Times New Roman" w:hAnsi="Times New Roman"/>
          <w:sz w:val="24"/>
          <w:szCs w:val="24"/>
        </w:rPr>
      </w:pPr>
    </w:p>
    <w:p w:rsidR="004B39AA" w:rsidRPr="00954718" w:rsidRDefault="004B39AA" w:rsidP="004B39AA">
      <w:pPr>
        <w:spacing w:after="0" w:line="360" w:lineRule="auto"/>
        <w:jc w:val="center"/>
        <w:rPr>
          <w:rStyle w:val="fontstyle01"/>
          <w:b/>
          <w:sz w:val="24"/>
          <w:szCs w:val="24"/>
        </w:rPr>
      </w:pPr>
      <w:r w:rsidRPr="00954718">
        <w:rPr>
          <w:rStyle w:val="fontstyle01"/>
          <w:b/>
          <w:sz w:val="24"/>
          <w:szCs w:val="24"/>
        </w:rPr>
        <w:t>4.</w:t>
      </w:r>
      <w:r w:rsidRPr="00954718">
        <w:rPr>
          <w:rFonts w:ascii="Times New Roman" w:hAnsi="Times New Roman"/>
          <w:b/>
          <w:sz w:val="24"/>
          <w:szCs w:val="24"/>
        </w:rPr>
        <w:t xml:space="preserve"> Организация</w:t>
      </w:r>
      <w:r w:rsidR="00631BF1" w:rsidRPr="00631BF1">
        <w:rPr>
          <w:rStyle w:val="10"/>
          <w:sz w:val="24"/>
          <w:szCs w:val="24"/>
        </w:rPr>
        <w:t xml:space="preserve"> </w:t>
      </w:r>
      <w:r w:rsidR="00631BF1" w:rsidRPr="00631BF1">
        <w:rPr>
          <w:rStyle w:val="fontstyle01"/>
          <w:b/>
          <w:sz w:val="24"/>
          <w:szCs w:val="24"/>
        </w:rPr>
        <w:t>практической подготовки при реализации</w:t>
      </w:r>
      <w:r w:rsidRPr="00954718">
        <w:rPr>
          <w:rFonts w:ascii="Times New Roman" w:hAnsi="Times New Roman"/>
          <w:b/>
          <w:sz w:val="24"/>
          <w:szCs w:val="24"/>
        </w:rPr>
        <w:t xml:space="preserve"> </w:t>
      </w:r>
      <w:r w:rsidR="00902AF2">
        <w:rPr>
          <w:rStyle w:val="fontstyle01"/>
          <w:b/>
          <w:sz w:val="24"/>
          <w:szCs w:val="24"/>
        </w:rPr>
        <w:t xml:space="preserve">производственной </w:t>
      </w:r>
      <w:r w:rsidR="003666D8">
        <w:rPr>
          <w:rStyle w:val="fontstyle01"/>
          <w:b/>
          <w:sz w:val="24"/>
          <w:szCs w:val="24"/>
        </w:rPr>
        <w:t>(преддипломной)</w:t>
      </w:r>
      <w:r w:rsidR="00902AF2">
        <w:rPr>
          <w:rStyle w:val="fontstyle01"/>
          <w:b/>
          <w:sz w:val="24"/>
          <w:szCs w:val="24"/>
        </w:rPr>
        <w:t xml:space="preserve"> практики </w:t>
      </w:r>
    </w:p>
    <w:p w:rsidR="004B39AA" w:rsidRPr="00BB73A8" w:rsidRDefault="004B39AA" w:rsidP="004B39AA">
      <w:pPr>
        <w:pStyle w:val="31"/>
        <w:shd w:val="clear" w:color="auto" w:fill="auto"/>
        <w:spacing w:after="0" w:line="240" w:lineRule="auto"/>
        <w:ind w:firstLine="709"/>
        <w:jc w:val="both"/>
      </w:pPr>
      <w:r w:rsidRPr="00BB73A8">
        <w:t>Общее руководство практик</w:t>
      </w:r>
      <w:r>
        <w:t>ой</w:t>
      </w:r>
      <w:r w:rsidRPr="00BB73A8">
        <w:t xml:space="preserve"> осуществляет Омская гуманитарная академия:</w:t>
      </w:r>
    </w:p>
    <w:p w:rsidR="004B39AA" w:rsidRPr="00BB73A8" w:rsidRDefault="004B39AA" w:rsidP="004B39AA">
      <w:pPr>
        <w:pStyle w:val="31"/>
        <w:widowControl/>
        <w:numPr>
          <w:ilvl w:val="0"/>
          <w:numId w:val="14"/>
        </w:numPr>
        <w:shd w:val="clear" w:color="auto" w:fill="auto"/>
        <w:tabs>
          <w:tab w:val="left" w:pos="892"/>
        </w:tabs>
        <w:spacing w:after="0" w:line="240" w:lineRule="auto"/>
        <w:jc w:val="both"/>
      </w:pPr>
      <w:r w:rsidRPr="00BB73A8">
        <w:t xml:space="preserve">устанавливает календарные графики программы реализации </w:t>
      </w:r>
      <w:r w:rsidR="00451F7C">
        <w:rPr>
          <w:lang w:eastAsia="en-US"/>
        </w:rPr>
        <w:t>производственной</w:t>
      </w:r>
      <w:r w:rsidRPr="00BB73A8">
        <w:t xml:space="preserve"> практики;</w:t>
      </w:r>
    </w:p>
    <w:p w:rsidR="004B39AA" w:rsidRPr="00BB73A8" w:rsidRDefault="004B39AA" w:rsidP="004B39AA">
      <w:pPr>
        <w:pStyle w:val="31"/>
        <w:widowControl/>
        <w:numPr>
          <w:ilvl w:val="0"/>
          <w:numId w:val="14"/>
        </w:numPr>
        <w:shd w:val="clear" w:color="auto" w:fill="auto"/>
        <w:tabs>
          <w:tab w:val="left" w:pos="906"/>
        </w:tabs>
        <w:spacing w:after="0" w:line="240" w:lineRule="auto"/>
        <w:jc w:val="both"/>
      </w:pPr>
      <w:r w:rsidRPr="00BB73A8">
        <w:lastRenderedPageBreak/>
        <w:t xml:space="preserve">осуществляет контроль за организацией и проведением </w:t>
      </w:r>
      <w:r>
        <w:rPr>
          <w:rStyle w:val="fontstyle01"/>
          <w:color w:val="auto"/>
        </w:rPr>
        <w:t>практики</w:t>
      </w:r>
      <w:r w:rsidRPr="002B71AF">
        <w:rPr>
          <w:b/>
        </w:rPr>
        <w:t>,</w:t>
      </w:r>
      <w:r w:rsidRPr="00BB73A8">
        <w:t xml:space="preserve"> соблюдением её сроков и сроков отчетности по результатам </w:t>
      </w:r>
      <w:r>
        <w:t xml:space="preserve">ее </w:t>
      </w:r>
      <w:r w:rsidRPr="00BB73A8">
        <w:t>прохождения</w:t>
      </w:r>
      <w:r>
        <w:t>.</w:t>
      </w:r>
    </w:p>
    <w:p w:rsidR="004B39AA" w:rsidRPr="00BB73A8" w:rsidRDefault="004B39AA" w:rsidP="004B39AA">
      <w:pPr>
        <w:spacing w:after="0" w:line="240" w:lineRule="auto"/>
        <w:ind w:firstLine="907"/>
        <w:jc w:val="both"/>
        <w:rPr>
          <w:rFonts w:ascii="Times New Roman" w:hAnsi="Times New Roman"/>
          <w:sz w:val="24"/>
          <w:szCs w:val="24"/>
        </w:rPr>
      </w:pPr>
      <w:r w:rsidRPr="00BB73A8">
        <w:rPr>
          <w:rFonts w:ascii="Times New Roman" w:hAnsi="Times New Roman"/>
          <w:sz w:val="24"/>
          <w:szCs w:val="24"/>
        </w:rPr>
        <w:t>Методическое руководство практик</w:t>
      </w:r>
      <w:r>
        <w:rPr>
          <w:rFonts w:ascii="Times New Roman" w:hAnsi="Times New Roman"/>
          <w:sz w:val="24"/>
          <w:szCs w:val="24"/>
        </w:rPr>
        <w:t>ой</w:t>
      </w:r>
      <w:r w:rsidRPr="00BB73A8">
        <w:rPr>
          <w:rFonts w:ascii="Times New Roman" w:hAnsi="Times New Roman"/>
          <w:sz w:val="24"/>
          <w:szCs w:val="24"/>
        </w:rPr>
        <w:t xml:space="preserve"> осуществляет кафедра педагогики, психологии и социальной работы. </w:t>
      </w:r>
    </w:p>
    <w:p w:rsidR="004B39AA" w:rsidRPr="00BB73A8" w:rsidRDefault="004B39AA" w:rsidP="004B39AA">
      <w:pPr>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Перед организацией  практики обучающийся проходит инструктаж по технике безопасности, </w:t>
      </w:r>
      <w:r>
        <w:rPr>
          <w:rFonts w:ascii="Times New Roman" w:hAnsi="Times New Roman"/>
          <w:sz w:val="24"/>
          <w:szCs w:val="24"/>
        </w:rPr>
        <w:t>знакомит</w:t>
      </w:r>
      <w:r w:rsidRPr="00BB73A8">
        <w:rPr>
          <w:rFonts w:ascii="Times New Roman" w:hAnsi="Times New Roman"/>
          <w:sz w:val="24"/>
          <w:szCs w:val="24"/>
        </w:rPr>
        <w:t>ся с программой практи</w:t>
      </w:r>
      <w:r>
        <w:rPr>
          <w:rFonts w:ascii="Times New Roman" w:hAnsi="Times New Roman"/>
          <w:sz w:val="24"/>
          <w:szCs w:val="24"/>
        </w:rPr>
        <w:t>ки</w:t>
      </w:r>
      <w:r w:rsidRPr="00BB73A8">
        <w:rPr>
          <w:rFonts w:ascii="Times New Roman" w:hAnsi="Times New Roman"/>
          <w:sz w:val="24"/>
          <w:szCs w:val="24"/>
        </w:rPr>
        <w:t>, изуч</w:t>
      </w:r>
      <w:r>
        <w:rPr>
          <w:rFonts w:ascii="Times New Roman" w:hAnsi="Times New Roman"/>
          <w:sz w:val="24"/>
          <w:szCs w:val="24"/>
        </w:rPr>
        <w:t xml:space="preserve">ает методические рекомендации, </w:t>
      </w:r>
      <w:r w:rsidRPr="00BB73A8">
        <w:rPr>
          <w:rFonts w:ascii="Times New Roman" w:hAnsi="Times New Roman"/>
          <w:sz w:val="24"/>
          <w:szCs w:val="24"/>
        </w:rPr>
        <w:t xml:space="preserve"> рекомендуемую справочную и специальную литературу, консультир</w:t>
      </w:r>
      <w:r>
        <w:rPr>
          <w:rFonts w:ascii="Times New Roman" w:hAnsi="Times New Roman"/>
          <w:sz w:val="24"/>
          <w:szCs w:val="24"/>
        </w:rPr>
        <w:t xml:space="preserve">уется </w:t>
      </w:r>
      <w:r w:rsidRPr="00BB73A8">
        <w:rPr>
          <w:rFonts w:ascii="Times New Roman" w:hAnsi="Times New Roman"/>
          <w:sz w:val="24"/>
          <w:szCs w:val="24"/>
        </w:rPr>
        <w:t xml:space="preserve"> у руководителя практики </w:t>
      </w:r>
      <w:proofErr w:type="spellStart"/>
      <w:r w:rsidRPr="00BB73A8">
        <w:rPr>
          <w:rFonts w:ascii="Times New Roman" w:hAnsi="Times New Roman"/>
          <w:sz w:val="24"/>
          <w:szCs w:val="24"/>
        </w:rPr>
        <w:t>ОмГА</w:t>
      </w:r>
      <w:proofErr w:type="spellEnd"/>
      <w:r w:rsidRPr="00BB73A8">
        <w:rPr>
          <w:rFonts w:ascii="Times New Roman" w:hAnsi="Times New Roman"/>
          <w:sz w:val="24"/>
          <w:szCs w:val="24"/>
        </w:rPr>
        <w:t>.</w:t>
      </w:r>
    </w:p>
    <w:p w:rsidR="004B39AA" w:rsidRDefault="004B39AA" w:rsidP="004B39AA">
      <w:pPr>
        <w:spacing w:after="0" w:line="240" w:lineRule="auto"/>
        <w:ind w:firstLine="709"/>
        <w:jc w:val="both"/>
        <w:rPr>
          <w:rFonts w:ascii="Times New Roman" w:hAnsi="Times New Roman"/>
          <w:sz w:val="24"/>
          <w:szCs w:val="24"/>
        </w:rPr>
      </w:pPr>
      <w:r w:rsidRPr="00BB73A8">
        <w:rPr>
          <w:rFonts w:ascii="Times New Roman" w:hAnsi="Times New Roman"/>
          <w:bCs/>
          <w:sz w:val="24"/>
          <w:szCs w:val="24"/>
        </w:rPr>
        <w:t>Обязанности кафедры</w:t>
      </w:r>
      <w:r>
        <w:rPr>
          <w:rFonts w:ascii="Times New Roman" w:hAnsi="Times New Roman"/>
          <w:bCs/>
          <w:sz w:val="24"/>
          <w:szCs w:val="24"/>
        </w:rPr>
        <w:t xml:space="preserve"> педагогики, психологии и социальной работы,</w:t>
      </w:r>
      <w:r w:rsidRPr="00BB73A8">
        <w:rPr>
          <w:rFonts w:ascii="Times New Roman" w:hAnsi="Times New Roman"/>
          <w:bCs/>
          <w:sz w:val="24"/>
          <w:szCs w:val="24"/>
        </w:rPr>
        <w:t xml:space="preserve"> ответственной за организацию </w:t>
      </w:r>
      <w:r w:rsidR="00451F7C" w:rsidRPr="00451F7C">
        <w:rPr>
          <w:rFonts w:ascii="Times New Roman" w:hAnsi="Times New Roman"/>
          <w:sz w:val="24"/>
          <w:szCs w:val="24"/>
          <w:lang w:eastAsia="en-US"/>
        </w:rPr>
        <w:t>производственной</w:t>
      </w:r>
      <w:r w:rsidRPr="00BB73A8">
        <w:rPr>
          <w:rFonts w:ascii="Times New Roman" w:hAnsi="Times New Roman"/>
          <w:sz w:val="24"/>
          <w:szCs w:val="24"/>
        </w:rPr>
        <w:t xml:space="preserve"> практики (выпускающей кафедры): </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назначение руководителей практики из числа педагогических работников</w:t>
      </w:r>
      <w:r>
        <w:rPr>
          <w:rFonts w:ascii="Times New Roman" w:hAnsi="Times New Roman"/>
          <w:sz w:val="24"/>
          <w:szCs w:val="24"/>
        </w:rPr>
        <w:t>;</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6F6DB7">
        <w:rPr>
          <w:rFonts w:ascii="Times New Roman" w:hAnsi="Times New Roman"/>
          <w:sz w:val="24"/>
          <w:szCs w:val="24"/>
        </w:rPr>
        <w:t>подготовка приказа</w:t>
      </w:r>
      <w:r w:rsidRPr="00BB73A8">
        <w:rPr>
          <w:rFonts w:ascii="Times New Roman" w:hAnsi="Times New Roman"/>
          <w:sz w:val="24"/>
          <w:szCs w:val="24"/>
        </w:rPr>
        <w:t xml:space="preserve"> о практи</w:t>
      </w:r>
      <w:r>
        <w:rPr>
          <w:rFonts w:ascii="Times New Roman" w:hAnsi="Times New Roman"/>
          <w:sz w:val="24"/>
          <w:szCs w:val="24"/>
        </w:rPr>
        <w:t>ке;</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 согласование программы практики </w:t>
      </w:r>
      <w:r>
        <w:rPr>
          <w:rFonts w:ascii="Times New Roman" w:hAnsi="Times New Roman"/>
          <w:sz w:val="24"/>
          <w:szCs w:val="24"/>
        </w:rPr>
        <w:t>с профильными организациями;</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методическое руководство, а также проведение конференции по разъяснению целей, содержания, порядка и контроля учебной практики. </w:t>
      </w:r>
    </w:p>
    <w:p w:rsidR="004B39AA" w:rsidRPr="0035273E" w:rsidRDefault="004B39AA" w:rsidP="004B39AA">
      <w:pPr>
        <w:spacing w:line="240" w:lineRule="auto"/>
        <w:ind w:firstLine="708"/>
        <w:contextualSpacing/>
        <w:jc w:val="both"/>
        <w:rPr>
          <w:rFonts w:ascii="Times New Roman" w:hAnsi="Times New Roman"/>
          <w:sz w:val="24"/>
          <w:szCs w:val="24"/>
        </w:rPr>
      </w:pPr>
      <w:r w:rsidRPr="0035273E">
        <w:rPr>
          <w:rFonts w:ascii="Times New Roman" w:hAnsi="Times New Roman"/>
          <w:bCs/>
          <w:color w:val="000000"/>
          <w:sz w:val="24"/>
          <w:szCs w:val="24"/>
        </w:rPr>
        <w:t xml:space="preserve">Руководитель практики от </w:t>
      </w:r>
      <w:proofErr w:type="spellStart"/>
      <w:r w:rsidRPr="0035273E">
        <w:rPr>
          <w:rFonts w:ascii="Times New Roman" w:hAnsi="Times New Roman"/>
          <w:bCs/>
          <w:color w:val="000000"/>
          <w:sz w:val="24"/>
          <w:szCs w:val="24"/>
        </w:rPr>
        <w:t>ОмГА</w:t>
      </w:r>
      <w:proofErr w:type="spellEnd"/>
      <w:r w:rsidRPr="0035273E">
        <w:rPr>
          <w:rFonts w:ascii="Times New Roman" w:hAnsi="Times New Roman"/>
          <w:bCs/>
          <w:color w:val="000000"/>
          <w:sz w:val="24"/>
          <w:szCs w:val="24"/>
        </w:rPr>
        <w:t>:</w:t>
      </w:r>
    </w:p>
    <w:p w:rsidR="004B39AA" w:rsidRPr="0035273E" w:rsidRDefault="004B39AA" w:rsidP="004B39AA">
      <w:pPr>
        <w:pStyle w:val="ab"/>
        <w:numPr>
          <w:ilvl w:val="0"/>
          <w:numId w:val="15"/>
        </w:numPr>
        <w:spacing w:after="0" w:line="240" w:lineRule="auto"/>
        <w:jc w:val="both"/>
        <w:rPr>
          <w:rFonts w:ascii="Times New Roman" w:hAnsi="Times New Roman"/>
          <w:sz w:val="24"/>
          <w:szCs w:val="24"/>
        </w:rPr>
      </w:pPr>
      <w:r w:rsidRPr="0035273E">
        <w:rPr>
          <w:rFonts w:ascii="Times New Roman" w:hAnsi="Times New Roman"/>
          <w:bCs/>
          <w:color w:val="000000"/>
          <w:sz w:val="24"/>
          <w:szCs w:val="24"/>
        </w:rPr>
        <w:t xml:space="preserve">составляет рабочий график (план) проведения </w:t>
      </w:r>
      <w:r w:rsidRPr="0035273E">
        <w:rPr>
          <w:rFonts w:ascii="Times New Roman" w:hAnsi="Times New Roman"/>
          <w:sz w:val="24"/>
          <w:szCs w:val="24"/>
        </w:rPr>
        <w:t xml:space="preserve">практики; </w:t>
      </w:r>
    </w:p>
    <w:p w:rsidR="004B39AA" w:rsidRPr="0035273E" w:rsidRDefault="004B39AA" w:rsidP="004B39AA">
      <w:pPr>
        <w:pStyle w:val="s1"/>
        <w:numPr>
          <w:ilvl w:val="0"/>
          <w:numId w:val="15"/>
        </w:numPr>
        <w:shd w:val="clear" w:color="auto" w:fill="FFFFFF"/>
        <w:spacing w:before="0" w:beforeAutospacing="0" w:after="0" w:afterAutospacing="0"/>
        <w:contextualSpacing/>
        <w:jc w:val="both"/>
        <w:rPr>
          <w:bCs/>
          <w:color w:val="000000"/>
        </w:rPr>
      </w:pPr>
      <w:r w:rsidRPr="0035273E">
        <w:rPr>
          <w:bCs/>
          <w:color w:val="000000"/>
        </w:rPr>
        <w:t xml:space="preserve">разрабатывает при необходимости  индивидуальные задания для </w:t>
      </w:r>
      <w:proofErr w:type="gramStart"/>
      <w:r w:rsidRPr="0035273E">
        <w:rPr>
          <w:bCs/>
          <w:color w:val="000000"/>
        </w:rPr>
        <w:t>обучающихся</w:t>
      </w:r>
      <w:proofErr w:type="gramEnd"/>
      <w:r w:rsidRPr="0035273E">
        <w:rPr>
          <w:bCs/>
          <w:color w:val="000000"/>
        </w:rPr>
        <w:t>, выполняемые в период практики;</w:t>
      </w:r>
    </w:p>
    <w:p w:rsidR="004B39AA" w:rsidRPr="00BB73A8" w:rsidRDefault="004B39AA" w:rsidP="004B39AA">
      <w:pPr>
        <w:pStyle w:val="s1"/>
        <w:numPr>
          <w:ilvl w:val="0"/>
          <w:numId w:val="15"/>
        </w:numPr>
        <w:shd w:val="clear" w:color="auto" w:fill="FFFFFF"/>
        <w:spacing w:before="0" w:beforeAutospacing="0" w:after="0" w:afterAutospacing="0"/>
        <w:contextualSpacing/>
        <w:jc w:val="both"/>
        <w:rPr>
          <w:bCs/>
          <w:color w:val="000000"/>
        </w:rPr>
      </w:pPr>
      <w:r w:rsidRPr="0035273E">
        <w:rPr>
          <w:bCs/>
          <w:color w:val="000000"/>
        </w:rPr>
        <w:t>осуществляет контроль за соблюдением</w:t>
      </w:r>
      <w:r w:rsidRPr="00BB73A8">
        <w:rPr>
          <w:bCs/>
          <w:color w:val="000000"/>
        </w:rPr>
        <w:t xml:space="preserve"> сроков проведения </w:t>
      </w:r>
      <w:r w:rsidRPr="00BB73A8">
        <w:t>практики</w:t>
      </w:r>
      <w:r w:rsidRPr="00BB73A8">
        <w:rPr>
          <w:bCs/>
          <w:color w:val="000000"/>
        </w:rPr>
        <w:t xml:space="preserve"> и соответствием ее содержания требованиям;</w:t>
      </w:r>
    </w:p>
    <w:p w:rsidR="004B39AA" w:rsidRPr="00BB73A8" w:rsidRDefault="004B39AA" w:rsidP="004B39AA">
      <w:pPr>
        <w:pStyle w:val="s1"/>
        <w:numPr>
          <w:ilvl w:val="0"/>
          <w:numId w:val="15"/>
        </w:numPr>
        <w:shd w:val="clear" w:color="auto" w:fill="FFFFFF"/>
        <w:spacing w:before="0" w:beforeAutospacing="0" w:after="0" w:afterAutospacing="0"/>
        <w:jc w:val="both"/>
        <w:rPr>
          <w:bCs/>
          <w:color w:val="000000"/>
        </w:rPr>
      </w:pPr>
      <w:r w:rsidRPr="00BB73A8">
        <w:rPr>
          <w:bCs/>
          <w:color w:val="000000"/>
        </w:rPr>
        <w:t xml:space="preserve">оценивает результаты прохождения </w:t>
      </w:r>
      <w:r w:rsidRPr="00BB73A8">
        <w:t>практики</w:t>
      </w:r>
      <w:r w:rsidRPr="00BB73A8">
        <w:rPr>
          <w:bCs/>
          <w:color w:val="000000"/>
        </w:rPr>
        <w:t>.</w:t>
      </w:r>
    </w:p>
    <w:p w:rsidR="004B39AA" w:rsidRDefault="004B39AA" w:rsidP="004B39AA">
      <w:pPr>
        <w:pStyle w:val="s1"/>
        <w:shd w:val="clear" w:color="auto" w:fill="FFFFFF"/>
        <w:spacing w:before="0" w:beforeAutospacing="0" w:after="0" w:afterAutospacing="0"/>
        <w:ind w:firstLine="709"/>
        <w:jc w:val="both"/>
        <w:rPr>
          <w:b/>
        </w:rPr>
      </w:pPr>
      <w:r w:rsidRPr="0035273E">
        <w:rPr>
          <w:b/>
        </w:rPr>
        <w:t xml:space="preserve">Функции руководителя </w:t>
      </w:r>
      <w:r w:rsidR="00902AF2">
        <w:rPr>
          <w:rStyle w:val="fontstyle01"/>
          <w:b/>
          <w:sz w:val="24"/>
          <w:szCs w:val="24"/>
        </w:rPr>
        <w:t xml:space="preserve">производственной </w:t>
      </w:r>
      <w:r w:rsidR="003666D8">
        <w:rPr>
          <w:rStyle w:val="fontstyle01"/>
          <w:b/>
          <w:sz w:val="24"/>
          <w:szCs w:val="24"/>
        </w:rPr>
        <w:t>(преддипломной)</w:t>
      </w:r>
      <w:r w:rsidR="00902AF2">
        <w:rPr>
          <w:rStyle w:val="fontstyle01"/>
          <w:b/>
          <w:sz w:val="24"/>
          <w:szCs w:val="24"/>
        </w:rPr>
        <w:t xml:space="preserve"> практики </w:t>
      </w:r>
      <w:r w:rsidRPr="0035273E">
        <w:rPr>
          <w:b/>
        </w:rPr>
        <w:t xml:space="preserve">от </w:t>
      </w:r>
      <w:r>
        <w:rPr>
          <w:b/>
        </w:rPr>
        <w:t>О</w:t>
      </w:r>
      <w:r w:rsidRPr="0035273E">
        <w:rPr>
          <w:b/>
        </w:rPr>
        <w:t>мской гуманитарной академии  возлагаются на преподавателей кафедры педагогики,</w:t>
      </w:r>
      <w:r>
        <w:rPr>
          <w:b/>
        </w:rPr>
        <w:t xml:space="preserve"> психологии и социальной работы</w:t>
      </w:r>
      <w:r w:rsidRPr="0035273E">
        <w:rPr>
          <w:b/>
        </w:rPr>
        <w:t xml:space="preserve">. </w:t>
      </w:r>
    </w:p>
    <w:p w:rsidR="004B39AA" w:rsidRPr="0035273E" w:rsidRDefault="004B39AA" w:rsidP="004B39AA">
      <w:pPr>
        <w:spacing w:line="240" w:lineRule="auto"/>
        <w:ind w:firstLine="709"/>
        <w:contextualSpacing/>
        <w:jc w:val="both"/>
        <w:rPr>
          <w:rFonts w:ascii="Times New Roman" w:hAnsi="Times New Roman"/>
          <w:sz w:val="24"/>
          <w:szCs w:val="24"/>
          <w:shd w:val="clear" w:color="auto" w:fill="FFFFFF"/>
        </w:rPr>
      </w:pPr>
      <w:r w:rsidRPr="00954718">
        <w:rPr>
          <w:rFonts w:ascii="Times New Roman" w:hAnsi="Times New Roman"/>
          <w:b/>
          <w:i/>
          <w:sz w:val="24"/>
          <w:szCs w:val="24"/>
          <w:shd w:val="clear" w:color="auto" w:fill="FFFFFF"/>
        </w:rPr>
        <w:t xml:space="preserve">Руководителем практики от профильной организации должен быть учитель </w:t>
      </w:r>
      <w:r w:rsidR="00803075">
        <w:rPr>
          <w:rFonts w:ascii="Times New Roman" w:hAnsi="Times New Roman"/>
          <w:b/>
          <w:i/>
          <w:sz w:val="24"/>
          <w:szCs w:val="24"/>
          <w:shd w:val="clear" w:color="auto" w:fill="FFFFFF"/>
        </w:rPr>
        <w:t>биологии</w:t>
      </w:r>
      <w:r w:rsidRPr="00954718">
        <w:rPr>
          <w:rFonts w:ascii="Times New Roman" w:hAnsi="Times New Roman"/>
          <w:b/>
          <w:i/>
          <w:sz w:val="24"/>
          <w:szCs w:val="24"/>
          <w:shd w:val="clear" w:color="auto" w:fill="FFFFFF"/>
        </w:rPr>
        <w:t>.</w:t>
      </w:r>
      <w:r w:rsidR="00803075">
        <w:rPr>
          <w:rFonts w:ascii="Times New Roman" w:hAnsi="Times New Roman"/>
          <w:b/>
          <w:i/>
          <w:sz w:val="24"/>
          <w:szCs w:val="24"/>
          <w:shd w:val="clear" w:color="auto" w:fill="FFFFFF"/>
        </w:rPr>
        <w:t xml:space="preserve"> </w:t>
      </w:r>
      <w:r w:rsidRPr="00F00750">
        <w:rPr>
          <w:rFonts w:ascii="Times New Roman" w:hAnsi="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w:t>
      </w:r>
      <w:r w:rsidRPr="00954718">
        <w:rPr>
          <w:rStyle w:val="markedcontent"/>
          <w:rFonts w:ascii="Times New Roman" w:hAnsi="Times New Roman"/>
          <w:sz w:val="24"/>
          <w:szCs w:val="24"/>
        </w:rPr>
        <w:t>Педагог (педагогическая деятельно</w:t>
      </w:r>
      <w:r>
        <w:rPr>
          <w:rStyle w:val="markedcontent"/>
          <w:rFonts w:ascii="Times New Roman" w:hAnsi="Times New Roman"/>
          <w:sz w:val="24"/>
          <w:szCs w:val="24"/>
        </w:rPr>
        <w:t xml:space="preserve">сть в дошкольном, </w:t>
      </w:r>
      <w:r w:rsidRPr="00954718">
        <w:rPr>
          <w:rStyle w:val="markedcontent"/>
          <w:rFonts w:ascii="Times New Roman" w:hAnsi="Times New Roman"/>
          <w:sz w:val="24"/>
          <w:szCs w:val="24"/>
        </w:rPr>
        <w:t>начальном общем, основном общем, среднем общем образовании) (воспитатель, учитель)</w:t>
      </w:r>
      <w:r w:rsidRPr="00F00750">
        <w:rPr>
          <w:rFonts w:ascii="Times New Roman" w:hAnsi="Times New Roman"/>
          <w:sz w:val="24"/>
          <w:szCs w:val="24"/>
          <w:lang w:eastAsia="hi-IN" w:bidi="hi-IN"/>
        </w:rPr>
        <w:t>» от</w:t>
      </w:r>
      <w:r w:rsidRPr="00954718">
        <w:rPr>
          <w:rStyle w:val="markedcontent"/>
          <w:rFonts w:ascii="Times New Roman" w:hAnsi="Times New Roman"/>
          <w:sz w:val="24"/>
          <w:szCs w:val="24"/>
        </w:rPr>
        <w:t xml:space="preserve">«8» октября 2013г. </w:t>
      </w:r>
      <w:proofErr w:type="spellStart"/>
      <w:r w:rsidRPr="00954718">
        <w:rPr>
          <w:rStyle w:val="markedcontent"/>
          <w:rFonts w:ascii="Times New Roman" w:hAnsi="Times New Roman"/>
          <w:sz w:val="24"/>
          <w:szCs w:val="24"/>
        </w:rPr>
        <w:t>No</w:t>
      </w:r>
      <w:proofErr w:type="spellEnd"/>
      <w:r w:rsidRPr="00954718">
        <w:rPr>
          <w:rStyle w:val="markedcontent"/>
          <w:rFonts w:ascii="Times New Roman" w:hAnsi="Times New Roman"/>
          <w:sz w:val="24"/>
          <w:szCs w:val="24"/>
        </w:rPr>
        <w:t xml:space="preserve"> 544н</w:t>
      </w:r>
      <w:r w:rsidRPr="00954718">
        <w:rPr>
          <w:rFonts w:ascii="Times New Roman" w:hAnsi="Times New Roman"/>
          <w:sz w:val="24"/>
          <w:szCs w:val="24"/>
          <w:lang w:eastAsia="hi-IN" w:bidi="hi-IN"/>
        </w:rPr>
        <w:t>.</w:t>
      </w:r>
    </w:p>
    <w:p w:rsidR="004B39AA" w:rsidRPr="00BB73A8" w:rsidRDefault="004B39AA" w:rsidP="004B39AA">
      <w:pPr>
        <w:pStyle w:val="s1"/>
        <w:shd w:val="clear" w:color="auto" w:fill="FFFFFF"/>
        <w:spacing w:before="0" w:beforeAutospacing="0" w:after="0" w:afterAutospacing="0"/>
        <w:ind w:firstLine="709"/>
        <w:contextualSpacing/>
        <w:jc w:val="both"/>
        <w:rPr>
          <w:bCs/>
          <w:color w:val="000000"/>
        </w:rPr>
      </w:pPr>
      <w:r w:rsidRPr="00BB73A8">
        <w:rPr>
          <w:bCs/>
          <w:color w:val="000000"/>
        </w:rPr>
        <w:t xml:space="preserve">Руководитель </w:t>
      </w:r>
      <w:r w:rsidRPr="00BB73A8">
        <w:t>практики</w:t>
      </w:r>
      <w:r w:rsidRPr="00BB73A8">
        <w:rPr>
          <w:bCs/>
          <w:color w:val="000000"/>
        </w:rPr>
        <w:t xml:space="preserve"> от профильной организации:</w:t>
      </w:r>
    </w:p>
    <w:p w:rsidR="004B39AA" w:rsidRPr="00BB73A8" w:rsidRDefault="004B39AA" w:rsidP="004B39AA">
      <w:pPr>
        <w:pStyle w:val="s1"/>
        <w:numPr>
          <w:ilvl w:val="0"/>
          <w:numId w:val="16"/>
        </w:numPr>
        <w:shd w:val="clear" w:color="auto" w:fill="FFFFFF"/>
        <w:spacing w:before="0" w:beforeAutospacing="0" w:after="0" w:afterAutospacing="0"/>
        <w:contextualSpacing/>
        <w:jc w:val="both"/>
        <w:rPr>
          <w:bCs/>
          <w:color w:val="000000"/>
        </w:rPr>
      </w:pPr>
      <w:r w:rsidRPr="00BB73A8">
        <w:rPr>
          <w:bCs/>
          <w:color w:val="000000"/>
        </w:rPr>
        <w:t xml:space="preserve">согласовывает индивидуальные задания, содержание и планируемые результаты </w:t>
      </w:r>
      <w:r w:rsidRPr="00BB73A8">
        <w:t>практики</w:t>
      </w:r>
      <w:r w:rsidRPr="00BB73A8">
        <w:rPr>
          <w:bCs/>
          <w:color w:val="000000"/>
        </w:rPr>
        <w:t>;</w:t>
      </w:r>
    </w:p>
    <w:p w:rsidR="004B39AA" w:rsidRPr="00BB73A8" w:rsidRDefault="004B39AA" w:rsidP="004B39AA">
      <w:pPr>
        <w:pStyle w:val="s1"/>
        <w:numPr>
          <w:ilvl w:val="0"/>
          <w:numId w:val="16"/>
        </w:numPr>
        <w:shd w:val="clear" w:color="auto" w:fill="FFFFFF"/>
        <w:spacing w:before="0" w:beforeAutospacing="0" w:after="0" w:afterAutospacing="0"/>
        <w:contextualSpacing/>
        <w:jc w:val="both"/>
      </w:pPr>
      <w:r w:rsidRPr="00BB73A8">
        <w:rPr>
          <w:bCs/>
          <w:color w:val="000000"/>
        </w:rPr>
        <w:t xml:space="preserve">обеспечивает обучающимся безопасные условия прохождения </w:t>
      </w:r>
      <w:r w:rsidRPr="00BB73A8">
        <w:t>практики</w:t>
      </w:r>
      <w:r w:rsidRPr="00BB73A8">
        <w:rPr>
          <w:bCs/>
          <w:color w:val="000000"/>
        </w:rPr>
        <w:t>, отвечающие санитарным правилам и требованиям охраны труда;</w:t>
      </w:r>
    </w:p>
    <w:p w:rsidR="004B39AA" w:rsidRPr="006F6DB7" w:rsidRDefault="004B39AA" w:rsidP="004B39AA">
      <w:pPr>
        <w:pStyle w:val="s1"/>
        <w:numPr>
          <w:ilvl w:val="0"/>
          <w:numId w:val="16"/>
        </w:numPr>
        <w:shd w:val="clear" w:color="auto" w:fill="FFFFFF"/>
        <w:spacing w:before="0" w:beforeAutospacing="0" w:after="0" w:afterAutospacing="0"/>
        <w:jc w:val="both"/>
      </w:pPr>
      <w:r w:rsidRPr="006F6DB7">
        <w:t>контролирует соблюдение трудовой и производственной дисциплины практикантами, контролирует ведение дневников практики.</w:t>
      </w:r>
    </w:p>
    <w:p w:rsidR="004B39AA" w:rsidRPr="00BB73A8" w:rsidRDefault="004B39AA" w:rsidP="004B39AA">
      <w:pPr>
        <w:pStyle w:val="s1"/>
        <w:shd w:val="clear" w:color="auto" w:fill="FFFFFF"/>
        <w:spacing w:before="0" w:beforeAutospacing="0" w:after="0" w:afterAutospacing="0"/>
        <w:ind w:firstLine="708"/>
        <w:jc w:val="both"/>
        <w:rPr>
          <w:b/>
        </w:rPr>
      </w:pPr>
      <w:r w:rsidRPr="006F6DB7">
        <w:t>По итогам практики руководитель от профильной организации готовит отзыв- характеристику. Данный отзыв прилагается</w:t>
      </w:r>
      <w:r w:rsidRPr="009C5832">
        <w:t xml:space="preserve"> к отчету о практике</w:t>
      </w:r>
      <w:proofErr w:type="gramStart"/>
      <w:r w:rsidRPr="009C5832">
        <w:t xml:space="preserve"> .</w:t>
      </w:r>
      <w:proofErr w:type="gramEnd"/>
    </w:p>
    <w:p w:rsidR="004B39AA" w:rsidRPr="00BB73A8" w:rsidRDefault="004B39AA" w:rsidP="004B39AA">
      <w:pPr>
        <w:spacing w:after="0" w:line="240" w:lineRule="auto"/>
        <w:ind w:firstLine="708"/>
        <w:jc w:val="both"/>
        <w:rPr>
          <w:rFonts w:ascii="Times New Roman" w:hAnsi="Times New Roman"/>
          <w:sz w:val="24"/>
          <w:szCs w:val="24"/>
        </w:rPr>
      </w:pPr>
      <w:r w:rsidRPr="00BB73A8">
        <w:rPr>
          <w:rFonts w:ascii="Times New Roman" w:hAnsi="Times New Roman"/>
          <w:i/>
          <w:sz w:val="24"/>
          <w:szCs w:val="24"/>
        </w:rPr>
        <w:t>Отзыв руководителя практики может отражать следующие моменты</w:t>
      </w:r>
      <w:r w:rsidRPr="00BB73A8">
        <w:rPr>
          <w:rFonts w:ascii="Times New Roman" w:hAnsi="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Pr>
          <w:rFonts w:ascii="Times New Roman" w:hAnsi="Times New Roman"/>
          <w:sz w:val="24"/>
          <w:szCs w:val="24"/>
        </w:rPr>
        <w:t>магистранта</w:t>
      </w:r>
      <w:r w:rsidRPr="00BB73A8">
        <w:rPr>
          <w:rFonts w:ascii="Times New Roman" w:hAnsi="Times New Roman"/>
          <w:sz w:val="24"/>
          <w:szCs w:val="24"/>
        </w:rPr>
        <w:t xml:space="preserve">. </w:t>
      </w:r>
      <w:r w:rsidRPr="006F6DB7">
        <w:rPr>
          <w:rFonts w:ascii="Times New Roman" w:hAnsi="Times New Roman"/>
          <w:sz w:val="24"/>
          <w:szCs w:val="24"/>
        </w:rPr>
        <w:t>Дается оценка выполнения практикантом заданий практики,  оценка уровня освоения компетенций.</w:t>
      </w:r>
    </w:p>
    <w:p w:rsidR="004B39AA" w:rsidRDefault="004B39AA" w:rsidP="004B39AA">
      <w:pPr>
        <w:spacing w:after="0" w:line="240" w:lineRule="auto"/>
        <w:ind w:firstLine="539"/>
        <w:jc w:val="both"/>
        <w:rPr>
          <w:rFonts w:ascii="Times New Roman" w:hAnsi="Times New Roman"/>
          <w:sz w:val="24"/>
          <w:szCs w:val="24"/>
        </w:rPr>
      </w:pPr>
      <w:r w:rsidRPr="00BB73A8">
        <w:rPr>
          <w:rFonts w:ascii="Times New Roman" w:hAnsi="Times New Roman"/>
          <w:sz w:val="24"/>
          <w:szCs w:val="24"/>
        </w:rPr>
        <w:t>Во время прохождения практики необходимо подготовить письменный отчёт по практик</w:t>
      </w:r>
      <w:r>
        <w:rPr>
          <w:rFonts w:ascii="Times New Roman" w:hAnsi="Times New Roman"/>
          <w:sz w:val="24"/>
          <w:szCs w:val="24"/>
        </w:rPr>
        <w:t>е, содержащий  исследующие документы:</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титульный лист;</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заявление на практику;</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задание на практику;</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совместный план-график;</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lastRenderedPageBreak/>
        <w:t xml:space="preserve"> - дневник практики;</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договор о практической подготовке студента;</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отзыв-характеристику от руководителя профильной организации; </w:t>
      </w:r>
    </w:p>
    <w:p w:rsidR="004B39AA" w:rsidRPr="001476AB"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-подробный отчет по выполнению индивидуального задания на практику </w:t>
      </w:r>
    </w:p>
    <w:p w:rsidR="004B39AA" w:rsidRDefault="004B39AA" w:rsidP="004B39AA">
      <w:pPr>
        <w:spacing w:after="0" w:line="240" w:lineRule="auto"/>
        <w:ind w:right="-329" w:firstLine="539"/>
        <w:jc w:val="both"/>
        <w:rPr>
          <w:rFonts w:ascii="Times New Roman" w:hAnsi="Times New Roman"/>
          <w:sz w:val="24"/>
          <w:szCs w:val="24"/>
        </w:rPr>
      </w:pPr>
      <w:r>
        <w:rPr>
          <w:rFonts w:ascii="Times New Roman" w:hAnsi="Times New Roman"/>
          <w:sz w:val="24"/>
          <w:szCs w:val="24"/>
        </w:rPr>
        <w:t xml:space="preserve">Отчет по </w:t>
      </w:r>
      <w:r w:rsidRPr="00BB73A8">
        <w:rPr>
          <w:rFonts w:ascii="Times New Roman" w:hAnsi="Times New Roman"/>
          <w:sz w:val="24"/>
          <w:szCs w:val="24"/>
        </w:rPr>
        <w:t>практик</w:t>
      </w:r>
      <w:r>
        <w:rPr>
          <w:rFonts w:ascii="Times New Roman" w:hAnsi="Times New Roman"/>
          <w:sz w:val="24"/>
          <w:szCs w:val="24"/>
        </w:rPr>
        <w:t>е</w:t>
      </w:r>
      <w:r w:rsidRPr="00BB73A8">
        <w:rPr>
          <w:rFonts w:ascii="Times New Roman" w:hAnsi="Times New Roman"/>
          <w:sz w:val="24"/>
          <w:szCs w:val="24"/>
        </w:rPr>
        <w:t xml:space="preserve">, </w:t>
      </w:r>
      <w:r>
        <w:rPr>
          <w:rFonts w:ascii="Times New Roman" w:hAnsi="Times New Roman"/>
          <w:sz w:val="24"/>
          <w:szCs w:val="24"/>
        </w:rPr>
        <w:t xml:space="preserve">содержащий подробные данные по выполнению </w:t>
      </w:r>
      <w:r w:rsidRPr="00BB73A8">
        <w:rPr>
          <w:rFonts w:ascii="Times New Roman" w:hAnsi="Times New Roman"/>
          <w:sz w:val="24"/>
          <w:szCs w:val="24"/>
        </w:rPr>
        <w:t>индивидуально</w:t>
      </w:r>
      <w:r>
        <w:rPr>
          <w:rFonts w:ascii="Times New Roman" w:hAnsi="Times New Roman"/>
          <w:sz w:val="24"/>
          <w:szCs w:val="24"/>
        </w:rPr>
        <w:t>го</w:t>
      </w:r>
      <w:r w:rsidRPr="00BB73A8">
        <w:rPr>
          <w:rFonts w:ascii="Times New Roman" w:hAnsi="Times New Roman"/>
          <w:sz w:val="24"/>
          <w:szCs w:val="24"/>
        </w:rPr>
        <w:t xml:space="preserve"> задани</w:t>
      </w:r>
      <w:r>
        <w:rPr>
          <w:rFonts w:ascii="Times New Roman" w:hAnsi="Times New Roman"/>
          <w:sz w:val="24"/>
          <w:szCs w:val="24"/>
        </w:rPr>
        <w:t>я</w:t>
      </w:r>
      <w:r w:rsidRPr="00BB73A8">
        <w:rPr>
          <w:rFonts w:ascii="Times New Roman" w:hAnsi="Times New Roman"/>
          <w:sz w:val="24"/>
          <w:szCs w:val="24"/>
        </w:rPr>
        <w:t xml:space="preserve"> и </w:t>
      </w:r>
      <w:r>
        <w:rPr>
          <w:rFonts w:ascii="Times New Roman" w:hAnsi="Times New Roman"/>
          <w:sz w:val="24"/>
          <w:szCs w:val="24"/>
        </w:rPr>
        <w:t xml:space="preserve">соответствующий </w:t>
      </w:r>
      <w:r w:rsidRPr="00BB73A8">
        <w:rPr>
          <w:rFonts w:ascii="Times New Roman" w:hAnsi="Times New Roman"/>
          <w:sz w:val="24"/>
          <w:szCs w:val="24"/>
        </w:rPr>
        <w:t>требованиям по оформлению, следует сдать руководителю и защитить.</w:t>
      </w:r>
    </w:p>
    <w:p w:rsidR="004B39AA" w:rsidRDefault="004B39AA" w:rsidP="004B39AA">
      <w:pPr>
        <w:spacing w:after="0" w:line="240" w:lineRule="auto"/>
        <w:ind w:right="-329" w:firstLine="539"/>
        <w:jc w:val="both"/>
        <w:rPr>
          <w:rFonts w:ascii="Times New Roman" w:hAnsi="Times New Roman"/>
          <w:sz w:val="24"/>
          <w:szCs w:val="24"/>
        </w:rPr>
      </w:pPr>
    </w:p>
    <w:p w:rsidR="004B39AA" w:rsidRPr="00954718" w:rsidRDefault="004B39AA" w:rsidP="004B39AA">
      <w:pPr>
        <w:spacing w:line="240" w:lineRule="auto"/>
        <w:contextualSpacing/>
        <w:jc w:val="center"/>
        <w:rPr>
          <w:rFonts w:ascii="Times New Roman" w:hAnsi="Times New Roman"/>
          <w:b/>
          <w:sz w:val="24"/>
          <w:szCs w:val="24"/>
        </w:rPr>
      </w:pPr>
      <w:r w:rsidRPr="00BB73A8">
        <w:rPr>
          <w:rFonts w:ascii="Times New Roman" w:hAnsi="Times New Roman"/>
          <w:b/>
          <w:bCs/>
          <w:sz w:val="24"/>
          <w:szCs w:val="24"/>
        </w:rPr>
        <w:t xml:space="preserve">Подведение итогов </w:t>
      </w:r>
      <w:r>
        <w:rPr>
          <w:rFonts w:ascii="Times New Roman" w:hAnsi="Times New Roman"/>
          <w:b/>
          <w:bCs/>
          <w:sz w:val="24"/>
          <w:szCs w:val="24"/>
        </w:rPr>
        <w:t xml:space="preserve">прохождения </w:t>
      </w:r>
      <w:r w:rsidRPr="00BB73A8">
        <w:rPr>
          <w:rFonts w:ascii="Times New Roman" w:hAnsi="Times New Roman"/>
          <w:b/>
          <w:sz w:val="24"/>
          <w:szCs w:val="24"/>
        </w:rPr>
        <w:t>пр</w:t>
      </w:r>
      <w:r w:rsidR="009B62B3">
        <w:rPr>
          <w:rFonts w:ascii="Times New Roman" w:hAnsi="Times New Roman"/>
          <w:b/>
          <w:sz w:val="24"/>
          <w:szCs w:val="24"/>
        </w:rPr>
        <w:t>актической подготовки</w:t>
      </w:r>
      <w:r w:rsidRPr="00BB73A8">
        <w:rPr>
          <w:rFonts w:ascii="Times New Roman" w:hAnsi="Times New Roman"/>
          <w:b/>
          <w:bCs/>
          <w:sz w:val="24"/>
          <w:szCs w:val="24"/>
        </w:rPr>
        <w:t xml:space="preserve">. </w:t>
      </w:r>
    </w:p>
    <w:p w:rsidR="004B39AA" w:rsidRDefault="004B39AA" w:rsidP="004B39AA">
      <w:pPr>
        <w:pStyle w:val="211"/>
        <w:spacing w:after="0" w:line="200" w:lineRule="atLeast"/>
        <w:ind w:right="-330" w:firstLine="709"/>
        <w:jc w:val="both"/>
        <w:rPr>
          <w:sz w:val="24"/>
          <w:szCs w:val="24"/>
        </w:rPr>
      </w:pPr>
      <w:r w:rsidRPr="00BB73A8">
        <w:rPr>
          <w:sz w:val="24"/>
          <w:szCs w:val="24"/>
        </w:rPr>
        <w:t xml:space="preserve">Срок сдачи отчета по </w:t>
      </w:r>
      <w:r w:rsidR="00451F7C">
        <w:rPr>
          <w:sz w:val="24"/>
          <w:szCs w:val="24"/>
          <w:lang w:eastAsia="en-US"/>
        </w:rPr>
        <w:t xml:space="preserve">производственной </w:t>
      </w:r>
      <w:r w:rsidRPr="00BB73A8">
        <w:rPr>
          <w:sz w:val="24"/>
          <w:szCs w:val="24"/>
        </w:rPr>
        <w:t>практик</w:t>
      </w:r>
      <w:r>
        <w:rPr>
          <w:sz w:val="24"/>
          <w:szCs w:val="24"/>
        </w:rPr>
        <w:t>е</w:t>
      </w:r>
      <w:r w:rsidRPr="00BB73A8">
        <w:rPr>
          <w:sz w:val="24"/>
          <w:szCs w:val="24"/>
        </w:rPr>
        <w:t xml:space="preserve"> на кафедру педагогики, психологи и социальной работы  устанавливается в соответствии с учебным планом и графиком учебного процесса. </w:t>
      </w:r>
    </w:p>
    <w:p w:rsidR="004B39AA" w:rsidRPr="006F6DB7" w:rsidRDefault="004B39AA" w:rsidP="004B39AA">
      <w:pPr>
        <w:pStyle w:val="211"/>
        <w:spacing w:after="0" w:line="200" w:lineRule="atLeast"/>
        <w:ind w:right="-330" w:firstLine="709"/>
        <w:jc w:val="both"/>
        <w:rPr>
          <w:b/>
          <w:i/>
          <w:color w:val="000000" w:themeColor="text1"/>
          <w:sz w:val="24"/>
          <w:szCs w:val="24"/>
        </w:rPr>
      </w:pPr>
      <w:r w:rsidRPr="006F6DB7">
        <w:rPr>
          <w:b/>
          <w:i/>
          <w:color w:val="000000" w:themeColor="text1"/>
          <w:sz w:val="24"/>
          <w:szCs w:val="24"/>
        </w:rPr>
        <w:t>Критерии оценивания отчета по практике:</w:t>
      </w:r>
    </w:p>
    <w:p w:rsidR="004B39AA" w:rsidRPr="006F6DB7"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а) полнота и качество выполнения требований, предусмотренных программой практики;</w:t>
      </w:r>
    </w:p>
    <w:p w:rsidR="004B39AA" w:rsidRPr="006F6DB7"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б) умение профессионально и грамотно отвечать на заданные вопросы;</w:t>
      </w:r>
    </w:p>
    <w:p w:rsidR="004B39AA" w:rsidRPr="006F6DB7"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в) дисциплинированность и исполнительность обучающегося во время практики;</w:t>
      </w:r>
    </w:p>
    <w:p w:rsidR="004B39AA"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 xml:space="preserve">г) характеристика результативности выполнения заданий студентом, прописанная в отзыве руководителя от профильной организации. </w:t>
      </w:r>
    </w:p>
    <w:p w:rsidR="004B39AA" w:rsidRPr="006F6DB7" w:rsidRDefault="004B39AA" w:rsidP="004B39AA">
      <w:pPr>
        <w:spacing w:after="0" w:line="240" w:lineRule="auto"/>
        <w:ind w:firstLine="360"/>
        <w:rPr>
          <w:rFonts w:ascii="Times New Roman" w:hAnsi="Times New Roman"/>
          <w:b/>
          <w:i/>
          <w:color w:val="000000"/>
          <w:sz w:val="24"/>
          <w:szCs w:val="24"/>
        </w:rPr>
      </w:pPr>
      <w:r w:rsidRPr="006F6DB7">
        <w:rPr>
          <w:rFonts w:ascii="Times New Roman" w:hAnsi="Times New Roman"/>
          <w:b/>
          <w:i/>
          <w:color w:val="000000"/>
          <w:sz w:val="24"/>
          <w:szCs w:val="24"/>
        </w:rPr>
        <w:t>Требования, предъявляемые к отчету по практике:</w:t>
      </w:r>
    </w:p>
    <w:p w:rsidR="004B39AA" w:rsidRPr="00BB73A8" w:rsidRDefault="004B39AA" w:rsidP="004B39AA">
      <w:pPr>
        <w:pStyle w:val="ab"/>
        <w:widowControl w:val="0"/>
        <w:numPr>
          <w:ilvl w:val="0"/>
          <w:numId w:val="17"/>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 xml:space="preserve">ыполнение программы </w:t>
      </w:r>
      <w:r>
        <w:rPr>
          <w:rFonts w:ascii="Times New Roman" w:hAnsi="Times New Roman"/>
          <w:color w:val="000000"/>
          <w:sz w:val="24"/>
          <w:szCs w:val="24"/>
        </w:rPr>
        <w:t>практики</w:t>
      </w:r>
      <w:r w:rsidRPr="00BB73A8">
        <w:rPr>
          <w:rFonts w:ascii="Times New Roman" w:hAnsi="Times New Roman"/>
          <w:sz w:val="24"/>
          <w:szCs w:val="24"/>
        </w:rPr>
        <w:t>, соответствие разделов отчета разделам программы</w:t>
      </w:r>
      <w:r>
        <w:rPr>
          <w:rFonts w:ascii="Times New Roman" w:hAnsi="Times New Roman"/>
          <w:sz w:val="24"/>
          <w:szCs w:val="24"/>
        </w:rPr>
        <w:t>;</w:t>
      </w:r>
    </w:p>
    <w:p w:rsidR="004B39AA" w:rsidRPr="00BB73A8" w:rsidRDefault="004B39AA" w:rsidP="004B39AA">
      <w:pPr>
        <w:pStyle w:val="ab"/>
        <w:widowControl w:val="0"/>
        <w:numPr>
          <w:ilvl w:val="0"/>
          <w:numId w:val="17"/>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амостоятельность обучающегося при подготовке отчета</w:t>
      </w:r>
      <w:r>
        <w:rPr>
          <w:rFonts w:ascii="Times New Roman" w:hAnsi="Times New Roman"/>
          <w:sz w:val="24"/>
          <w:szCs w:val="24"/>
        </w:rPr>
        <w:t>;</w:t>
      </w:r>
    </w:p>
    <w:p w:rsidR="004B39AA" w:rsidRPr="00BB73A8" w:rsidRDefault="004B39AA" w:rsidP="004B39AA">
      <w:pPr>
        <w:pStyle w:val="ab"/>
        <w:widowControl w:val="0"/>
        <w:numPr>
          <w:ilvl w:val="0"/>
          <w:numId w:val="17"/>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оответствие з</w:t>
      </w:r>
      <w:r>
        <w:rPr>
          <w:rFonts w:ascii="Times New Roman" w:hAnsi="Times New Roman"/>
          <w:sz w:val="24"/>
          <w:szCs w:val="24"/>
        </w:rPr>
        <w:t xml:space="preserve">аголовков и содержания разделов  требованиям, указанным </w:t>
      </w:r>
      <w:r w:rsidRPr="00BB73A8">
        <w:rPr>
          <w:rFonts w:ascii="Times New Roman" w:hAnsi="Times New Roman"/>
          <w:sz w:val="24"/>
          <w:szCs w:val="24"/>
        </w:rPr>
        <w:t xml:space="preserve"> в данных методических рекомендациях</w:t>
      </w:r>
      <w:r>
        <w:rPr>
          <w:rFonts w:ascii="Times New Roman" w:hAnsi="Times New Roman"/>
          <w:sz w:val="24"/>
          <w:szCs w:val="24"/>
        </w:rPr>
        <w:t>;</w:t>
      </w:r>
    </w:p>
    <w:p w:rsidR="004B39AA" w:rsidRPr="00BB73A8" w:rsidRDefault="004B39AA" w:rsidP="004B39AA">
      <w:pPr>
        <w:pStyle w:val="ab"/>
        <w:widowControl w:val="0"/>
        <w:numPr>
          <w:ilvl w:val="0"/>
          <w:numId w:val="17"/>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ыполнение индивидуального задания, согласованного с научным руководителем</w:t>
      </w:r>
      <w:r>
        <w:rPr>
          <w:rFonts w:ascii="Times New Roman" w:hAnsi="Times New Roman"/>
          <w:sz w:val="24"/>
          <w:szCs w:val="24"/>
        </w:rPr>
        <w:t>;</w:t>
      </w:r>
    </w:p>
    <w:p w:rsidR="004B39AA" w:rsidRPr="00BB73A8" w:rsidRDefault="004B39AA" w:rsidP="004B39AA">
      <w:pPr>
        <w:pStyle w:val="ab"/>
        <w:widowControl w:val="0"/>
        <w:numPr>
          <w:ilvl w:val="0"/>
          <w:numId w:val="17"/>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со</w:t>
      </w:r>
      <w:r w:rsidRPr="00BB73A8">
        <w:rPr>
          <w:rFonts w:ascii="Times New Roman" w:hAnsi="Times New Roman"/>
          <w:sz w:val="24"/>
          <w:szCs w:val="24"/>
        </w:rPr>
        <w:t xml:space="preserve">блюдение требований к оформлению отчета и дневника </w:t>
      </w:r>
      <w:r>
        <w:rPr>
          <w:rFonts w:ascii="Times New Roman" w:hAnsi="Times New Roman"/>
          <w:sz w:val="24"/>
          <w:szCs w:val="24"/>
        </w:rPr>
        <w:t>практики;</w:t>
      </w:r>
    </w:p>
    <w:p w:rsidR="004B39AA" w:rsidRDefault="004B39AA" w:rsidP="004B39AA">
      <w:pPr>
        <w:pStyle w:val="ab"/>
        <w:widowControl w:val="0"/>
        <w:numPr>
          <w:ilvl w:val="0"/>
          <w:numId w:val="17"/>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п</w:t>
      </w:r>
      <w:r w:rsidRPr="00BB73A8">
        <w:rPr>
          <w:rFonts w:ascii="Times New Roman" w:hAnsi="Times New Roman"/>
          <w:sz w:val="24"/>
          <w:szCs w:val="24"/>
        </w:rPr>
        <w:t>олные и четкие ответы на вопросы при защите отчета.</w:t>
      </w:r>
    </w:p>
    <w:p w:rsidR="004B39AA" w:rsidRPr="0035273E" w:rsidRDefault="004B39AA" w:rsidP="004B39AA">
      <w:pPr>
        <w:widowControl w:val="0"/>
        <w:suppressAutoHyphens/>
        <w:autoSpaceDE w:val="0"/>
        <w:spacing w:after="0" w:line="200" w:lineRule="atLeast"/>
        <w:ind w:left="360" w:right="-315"/>
        <w:jc w:val="both"/>
        <w:rPr>
          <w:rFonts w:ascii="Times New Roman" w:hAnsi="Times New Roman"/>
          <w:sz w:val="24"/>
          <w:szCs w:val="24"/>
        </w:rPr>
      </w:pPr>
      <w:r>
        <w:rPr>
          <w:rFonts w:ascii="Times New Roman" w:hAnsi="Times New Roman"/>
          <w:sz w:val="24"/>
          <w:szCs w:val="24"/>
        </w:rPr>
        <w:t xml:space="preserve">По </w:t>
      </w:r>
      <w:r w:rsidR="00902AF2">
        <w:rPr>
          <w:rStyle w:val="fontstyle01"/>
          <w:b/>
          <w:sz w:val="24"/>
          <w:szCs w:val="24"/>
        </w:rPr>
        <w:t xml:space="preserve">производственной </w:t>
      </w:r>
      <w:r w:rsidR="003666D8">
        <w:rPr>
          <w:rStyle w:val="fontstyle01"/>
          <w:b/>
          <w:sz w:val="24"/>
          <w:szCs w:val="24"/>
        </w:rPr>
        <w:t>(преддипломной)</w:t>
      </w:r>
      <w:r w:rsidR="00902AF2">
        <w:rPr>
          <w:rStyle w:val="fontstyle01"/>
          <w:b/>
          <w:sz w:val="24"/>
          <w:szCs w:val="24"/>
        </w:rPr>
        <w:t xml:space="preserve"> практике</w:t>
      </w:r>
      <w:r w:rsidR="00F24C09">
        <w:rPr>
          <w:rFonts w:ascii="Times New Roman" w:hAnsi="Times New Roman"/>
          <w:sz w:val="24"/>
          <w:szCs w:val="24"/>
        </w:rPr>
        <w:t xml:space="preserve"> выставляется зачет</w:t>
      </w:r>
      <w:r>
        <w:rPr>
          <w:rFonts w:ascii="Times New Roman" w:hAnsi="Times New Roman"/>
          <w:sz w:val="24"/>
          <w:szCs w:val="24"/>
        </w:rPr>
        <w:t xml:space="preserve">.  </w:t>
      </w:r>
    </w:p>
    <w:p w:rsidR="001A02AC" w:rsidRDefault="001A02AC" w:rsidP="001A02A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получения оценки «зачтено» необходимо продемонстрировать высокий, средний или допустимый  уровень по всем требованиям, предъявляемым к содержанию и оформлению отчета по практике и его защите, ответить на вопросы. </w:t>
      </w:r>
    </w:p>
    <w:p w:rsidR="001A02AC" w:rsidRDefault="001A02AC" w:rsidP="001A02A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получения оценки «не зачтено» ставится, если студент продемонстрировал  уровень «ниже допустимого» как минимум по одному требованию, предъявляемому к содержанию и оформлению отчета по практике  и его защите. </w:t>
      </w:r>
    </w:p>
    <w:p w:rsidR="001A02AC" w:rsidRDefault="001A02AC" w:rsidP="001A02AC">
      <w:pPr>
        <w:spacing w:after="0" w:line="240" w:lineRule="auto"/>
        <w:ind w:firstLine="709"/>
        <w:jc w:val="both"/>
        <w:rPr>
          <w:rFonts w:ascii="Times New Roman" w:hAnsi="Times New Roman"/>
          <w:sz w:val="24"/>
          <w:szCs w:val="24"/>
        </w:rPr>
      </w:pPr>
      <w:r>
        <w:rPr>
          <w:rFonts w:ascii="Times New Roman" w:hAnsi="Times New Roman"/>
          <w:sz w:val="24"/>
          <w:szCs w:val="24"/>
        </w:rPr>
        <w:t>Положительная оценка по результатам защиты отчёта вносится в ведомость и зачетную книжку студента.</w:t>
      </w:r>
    </w:p>
    <w:p w:rsidR="001A02AC" w:rsidRDefault="001A02AC" w:rsidP="001A02AC">
      <w:pPr>
        <w:pStyle w:val="211"/>
        <w:spacing w:after="0" w:line="240" w:lineRule="auto"/>
        <w:ind w:firstLine="709"/>
        <w:jc w:val="both"/>
        <w:rPr>
          <w:sz w:val="24"/>
          <w:szCs w:val="24"/>
        </w:rPr>
      </w:pPr>
      <w:r>
        <w:rPr>
          <w:sz w:val="24"/>
          <w:szCs w:val="24"/>
        </w:rPr>
        <w:t xml:space="preserve">Обучающиеся, по уважительной или неуважительной причине не выполнившие программу </w:t>
      </w:r>
      <w:r>
        <w:rPr>
          <w:color w:val="000000"/>
          <w:sz w:val="24"/>
          <w:szCs w:val="24"/>
        </w:rPr>
        <w:t>практики</w:t>
      </w:r>
      <w:r>
        <w:rPr>
          <w:sz w:val="24"/>
          <w:szCs w:val="24"/>
        </w:rPr>
        <w:t xml:space="preserve">, не защитившие отчет по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4B39AA" w:rsidRPr="00BB73A8" w:rsidRDefault="004B39AA" w:rsidP="004B39AA">
      <w:pPr>
        <w:spacing w:after="0" w:line="240" w:lineRule="auto"/>
        <w:ind w:firstLine="709"/>
        <w:rPr>
          <w:rFonts w:ascii="Times New Roman" w:hAnsi="Times New Roman"/>
          <w:b/>
          <w:sz w:val="24"/>
          <w:szCs w:val="24"/>
        </w:rPr>
      </w:pPr>
    </w:p>
    <w:p w:rsidR="004B39AA" w:rsidRDefault="004B39AA" w:rsidP="002D5034">
      <w:pPr>
        <w:autoSpaceDE w:val="0"/>
        <w:autoSpaceDN w:val="0"/>
        <w:adjustRightInd w:val="0"/>
        <w:spacing w:after="0" w:line="240" w:lineRule="auto"/>
        <w:ind w:firstLine="708"/>
        <w:jc w:val="both"/>
        <w:rPr>
          <w:rFonts w:ascii="Times New Roman" w:hAnsi="Times New Roman"/>
          <w:sz w:val="24"/>
          <w:szCs w:val="24"/>
        </w:rPr>
      </w:pPr>
    </w:p>
    <w:p w:rsidR="004B39AA" w:rsidRPr="004B39AA" w:rsidRDefault="004B39AA" w:rsidP="004B39AA">
      <w:pPr>
        <w:spacing w:after="0" w:line="360" w:lineRule="auto"/>
        <w:jc w:val="center"/>
        <w:rPr>
          <w:rFonts w:ascii="Times New Roman" w:hAnsi="Times New Roman"/>
          <w:b/>
          <w:sz w:val="24"/>
          <w:szCs w:val="24"/>
        </w:rPr>
      </w:pPr>
      <w:bookmarkStart w:id="2" w:name="bookmark10"/>
      <w:r w:rsidRPr="004B39AA">
        <w:rPr>
          <w:rFonts w:ascii="Times New Roman" w:hAnsi="Times New Roman"/>
          <w:b/>
          <w:sz w:val="24"/>
          <w:szCs w:val="24"/>
        </w:rPr>
        <w:t xml:space="preserve">5. Содержание </w:t>
      </w:r>
      <w:r w:rsidR="00631BF1" w:rsidRPr="00631BF1">
        <w:rPr>
          <w:rStyle w:val="fontstyle01"/>
          <w:b/>
          <w:sz w:val="24"/>
          <w:szCs w:val="24"/>
        </w:rPr>
        <w:t>практической подготовки при реализации</w:t>
      </w:r>
      <w:r w:rsidR="00631BF1">
        <w:rPr>
          <w:rStyle w:val="fontstyle01"/>
          <w:sz w:val="24"/>
          <w:szCs w:val="24"/>
        </w:rPr>
        <w:t xml:space="preserve"> </w:t>
      </w:r>
      <w:r w:rsidR="00902AF2">
        <w:rPr>
          <w:rStyle w:val="fontstyle01"/>
          <w:b/>
          <w:sz w:val="24"/>
          <w:szCs w:val="24"/>
        </w:rPr>
        <w:t xml:space="preserve">производственной </w:t>
      </w:r>
      <w:r w:rsidR="003666D8">
        <w:rPr>
          <w:rStyle w:val="fontstyle01"/>
          <w:b/>
          <w:sz w:val="24"/>
          <w:szCs w:val="24"/>
        </w:rPr>
        <w:t>(преддипломной)</w:t>
      </w:r>
      <w:r w:rsidR="00902AF2">
        <w:rPr>
          <w:rStyle w:val="fontstyle01"/>
          <w:b/>
          <w:sz w:val="24"/>
          <w:szCs w:val="24"/>
        </w:rPr>
        <w:t xml:space="preserve"> практики </w:t>
      </w:r>
    </w:p>
    <w:p w:rsidR="004D4CA7" w:rsidRPr="00451F7C" w:rsidRDefault="004B39AA" w:rsidP="00451F7C">
      <w:pPr>
        <w:ind w:firstLine="708"/>
        <w:jc w:val="both"/>
        <w:rPr>
          <w:rFonts w:ascii="Times New Roman" w:hAnsi="Times New Roman"/>
          <w:sz w:val="24"/>
          <w:szCs w:val="24"/>
        </w:rPr>
      </w:pPr>
      <w:proofErr w:type="gramStart"/>
      <w:r w:rsidRPr="00451F7C">
        <w:rPr>
          <w:rFonts w:ascii="Times New Roman" w:hAnsi="Times New Roman"/>
          <w:sz w:val="24"/>
          <w:szCs w:val="24"/>
        </w:rPr>
        <w:t>П</w:t>
      </w:r>
      <w:r w:rsidR="004D4CA7" w:rsidRPr="00451F7C">
        <w:rPr>
          <w:rFonts w:ascii="Times New Roman" w:hAnsi="Times New Roman"/>
          <w:sz w:val="24"/>
          <w:szCs w:val="24"/>
        </w:rPr>
        <w:t>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 (Приложение 6).</w:t>
      </w:r>
      <w:proofErr w:type="gramEnd"/>
    </w:p>
    <w:bookmarkEnd w:id="2"/>
    <w:p w:rsidR="004D4CA7" w:rsidRPr="004B39AA" w:rsidRDefault="004D4CA7" w:rsidP="006E67D9">
      <w:pPr>
        <w:ind w:firstLine="708"/>
        <w:jc w:val="both"/>
        <w:rPr>
          <w:rStyle w:val="fontstyle01"/>
          <w:bCs/>
          <w:sz w:val="24"/>
          <w:szCs w:val="24"/>
        </w:rPr>
      </w:pPr>
      <w:r w:rsidRPr="004B39AA">
        <w:rPr>
          <w:rStyle w:val="fontstyle01"/>
          <w:bCs/>
          <w:sz w:val="24"/>
          <w:szCs w:val="24"/>
        </w:rPr>
        <w:t>Разделы предоставляемого руководителю практики отчета соответствуют частям (этапам) прохождения практики.</w:t>
      </w:r>
    </w:p>
    <w:p w:rsidR="004D4CA7" w:rsidRPr="008B0194" w:rsidRDefault="004D4CA7" w:rsidP="008B0194">
      <w:pPr>
        <w:spacing w:after="0" w:line="240" w:lineRule="auto"/>
        <w:ind w:firstLine="709"/>
        <w:rPr>
          <w:rFonts w:ascii="Times New Roman" w:hAnsi="Times New Roman"/>
          <w:b/>
          <w:sz w:val="24"/>
          <w:szCs w:val="24"/>
        </w:rPr>
      </w:pPr>
      <w:r w:rsidRPr="008B0194">
        <w:rPr>
          <w:rFonts w:ascii="Times New Roman" w:hAnsi="Times New Roman"/>
          <w:b/>
          <w:sz w:val="24"/>
          <w:szCs w:val="24"/>
        </w:rPr>
        <w:t xml:space="preserve">В соответствии с учебным планом </w:t>
      </w:r>
      <w:r w:rsidR="008A7D50" w:rsidRPr="008B0194">
        <w:rPr>
          <w:rFonts w:ascii="Times New Roman" w:hAnsi="Times New Roman"/>
          <w:b/>
          <w:sz w:val="24"/>
          <w:szCs w:val="24"/>
        </w:rPr>
        <w:t>производственная</w:t>
      </w:r>
      <w:r w:rsidRPr="008B0194">
        <w:rPr>
          <w:rFonts w:ascii="Times New Roman" w:hAnsi="Times New Roman"/>
          <w:b/>
          <w:sz w:val="24"/>
          <w:szCs w:val="24"/>
        </w:rPr>
        <w:t xml:space="preserve"> </w:t>
      </w:r>
      <w:r w:rsidR="003666D8">
        <w:rPr>
          <w:rFonts w:ascii="Times New Roman" w:hAnsi="Times New Roman"/>
          <w:b/>
          <w:bCs/>
          <w:sz w:val="24"/>
          <w:szCs w:val="24"/>
        </w:rPr>
        <w:t>(преддипломная)</w:t>
      </w:r>
      <w:r w:rsidR="008B0194" w:rsidRPr="008B0194">
        <w:rPr>
          <w:rFonts w:ascii="Times New Roman" w:hAnsi="Times New Roman"/>
          <w:b/>
          <w:bCs/>
          <w:sz w:val="24"/>
          <w:szCs w:val="24"/>
        </w:rPr>
        <w:t xml:space="preserve"> </w:t>
      </w:r>
      <w:r w:rsidRPr="008B0194">
        <w:rPr>
          <w:rFonts w:ascii="Times New Roman" w:hAnsi="Times New Roman"/>
          <w:b/>
          <w:sz w:val="24"/>
          <w:szCs w:val="24"/>
        </w:rPr>
        <w:t>практика включает следующие разделы:</w:t>
      </w:r>
    </w:p>
    <w:p w:rsidR="00B32F6F" w:rsidRDefault="00B32F6F" w:rsidP="00B32F6F">
      <w:pPr>
        <w:pStyle w:val="ad"/>
        <w:spacing w:before="0" w:beforeAutospacing="0" w:after="0" w:afterAutospacing="0"/>
        <w:rPr>
          <w:i/>
          <w:iCs/>
        </w:rPr>
      </w:pPr>
      <w:r>
        <w:rPr>
          <w:i/>
          <w:iCs/>
        </w:rPr>
        <w:t>Основные вопросы для наблюдения и анализа:</w:t>
      </w:r>
    </w:p>
    <w:p w:rsidR="00B32F6F" w:rsidRDefault="00B32F6F" w:rsidP="00B32F6F">
      <w:pPr>
        <w:spacing w:after="0" w:line="240" w:lineRule="auto"/>
        <w:ind w:firstLine="709"/>
        <w:jc w:val="both"/>
        <w:rPr>
          <w:rFonts w:ascii="Times New Roman" w:hAnsi="Times New Roman"/>
          <w:b/>
          <w:i/>
          <w:iCs/>
          <w:sz w:val="24"/>
          <w:szCs w:val="24"/>
        </w:rPr>
      </w:pPr>
      <w:proofErr w:type="gramStart"/>
      <w:r>
        <w:rPr>
          <w:rFonts w:ascii="Times New Roman" w:hAnsi="Times New Roman"/>
          <w:sz w:val="24"/>
          <w:szCs w:val="24"/>
        </w:rPr>
        <w:lastRenderedPageBreak/>
        <w:t>обучающиеся знакомятся с основными направлениями работы организации, с организационной структурой, изучают специфику деятельности профильной организации, изучают правоустанавливающие документы, основные законодательные и нормативные правовые документы, регламентирующие деятельность организации,</w:t>
      </w:r>
      <w:r>
        <w:rPr>
          <w:rFonts w:ascii="Times New Roman" w:hAnsi="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Pr>
          <w:rFonts w:ascii="Times New Roman" w:hAnsi="Times New Roman"/>
          <w:sz w:val="24"/>
          <w:szCs w:val="24"/>
        </w:rPr>
        <w:t>, работают с плановой и отчетной документацией, приобретают навыки в подготовке аналитических записок и отчетов.</w:t>
      </w:r>
      <w:proofErr w:type="gramEnd"/>
    </w:p>
    <w:p w:rsidR="00B32F6F" w:rsidRDefault="00B32F6F" w:rsidP="00B32F6F">
      <w:pPr>
        <w:spacing w:after="0" w:line="240" w:lineRule="auto"/>
        <w:ind w:firstLine="708"/>
        <w:jc w:val="both"/>
        <w:rPr>
          <w:rFonts w:ascii="Times New Roman" w:hAnsi="Times New Roman"/>
          <w:b/>
          <w:sz w:val="24"/>
          <w:szCs w:val="24"/>
        </w:rPr>
      </w:pPr>
    </w:p>
    <w:p w:rsidR="00B32F6F" w:rsidRDefault="00B32F6F" w:rsidP="00B32F6F">
      <w:pPr>
        <w:pStyle w:val="ad"/>
        <w:spacing w:before="0" w:beforeAutospacing="0" w:after="0" w:afterAutospacing="0"/>
        <w:rPr>
          <w:b/>
          <w:i/>
          <w:iCs/>
        </w:rPr>
      </w:pPr>
      <w:r>
        <w:rPr>
          <w:b/>
          <w:i/>
          <w:iCs/>
        </w:rPr>
        <w:t>Практическая работа:</w:t>
      </w:r>
    </w:p>
    <w:p w:rsidR="00B32F6F" w:rsidRDefault="00B32F6F" w:rsidP="00B32F6F">
      <w:pPr>
        <w:pStyle w:val="ad"/>
        <w:spacing w:before="0" w:beforeAutospacing="0" w:after="0" w:afterAutospacing="0"/>
        <w:rPr>
          <w:b/>
          <w:i/>
          <w:iCs/>
        </w:rPr>
      </w:pPr>
      <w:r>
        <w:rPr>
          <w:b/>
          <w:i/>
          <w:iCs/>
        </w:rPr>
        <w:t xml:space="preserve">в отчете необходимо: </w:t>
      </w:r>
    </w:p>
    <w:p w:rsidR="00B32F6F" w:rsidRDefault="00B32F6F" w:rsidP="00B32F6F">
      <w:pPr>
        <w:pStyle w:val="ab"/>
        <w:spacing w:after="0" w:line="240" w:lineRule="auto"/>
        <w:ind w:left="0"/>
        <w:jc w:val="both"/>
        <w:rPr>
          <w:rFonts w:ascii="Times New Roman" w:hAnsi="Times New Roman"/>
          <w:sz w:val="24"/>
          <w:szCs w:val="24"/>
        </w:rPr>
      </w:pPr>
      <w:r>
        <w:rPr>
          <w:rFonts w:ascii="Times New Roman" w:hAnsi="Times New Roman"/>
          <w:sz w:val="24"/>
          <w:szCs w:val="24"/>
        </w:rPr>
        <w:t>1.1 представить общую характеристику профильной организации: полное наименование организации, юридический адрес и местоположение, численность работников, сведения об истории организации, дата регистрации.</w:t>
      </w:r>
    </w:p>
    <w:p w:rsidR="00B32F6F" w:rsidRDefault="00B32F6F" w:rsidP="00B32F6F">
      <w:pPr>
        <w:pStyle w:val="ab"/>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1.2 описать нормативно-правовое обеспечение деятельности организации (Устав, лицензии, законодательные акты, регулирующие деятельность организации (учреждения), описать </w:t>
      </w:r>
      <w:r>
        <w:rPr>
          <w:rFonts w:ascii="Times New Roman" w:hAnsi="Times New Roman"/>
          <w:color w:val="000000"/>
          <w:sz w:val="24"/>
        </w:rPr>
        <w:t xml:space="preserve">нормы законодательства Российской Федерации и служебной этики профессиональной деятельности, нормативную базу, обеспечивающую </w:t>
      </w:r>
      <w:r>
        <w:rPr>
          <w:rFonts w:ascii="Times New Roman" w:hAnsi="Times New Roman"/>
          <w:i/>
          <w:color w:val="000000"/>
          <w:sz w:val="24"/>
        </w:rPr>
        <w:t>пожарную безопасность</w:t>
      </w:r>
      <w:r>
        <w:rPr>
          <w:rFonts w:ascii="Times New Roman" w:hAnsi="Times New Roman"/>
          <w:color w:val="000000"/>
          <w:sz w:val="24"/>
        </w:rPr>
        <w:t xml:space="preserve">; </w:t>
      </w:r>
      <w:r>
        <w:rPr>
          <w:rFonts w:ascii="Times New Roman" w:hAnsi="Times New Roman"/>
          <w:sz w:val="24"/>
          <w:szCs w:val="24"/>
        </w:rPr>
        <w:t xml:space="preserve">действующие правовые нормы, обеспечивающие </w:t>
      </w:r>
      <w:r>
        <w:rPr>
          <w:rFonts w:ascii="Times New Roman" w:hAnsi="Times New Roman"/>
          <w:i/>
          <w:sz w:val="24"/>
          <w:szCs w:val="24"/>
        </w:rPr>
        <w:t>борьбу с коррупцией</w:t>
      </w:r>
      <w:r>
        <w:rPr>
          <w:rFonts w:ascii="Times New Roman" w:hAnsi="Times New Roman"/>
          <w:sz w:val="24"/>
          <w:szCs w:val="24"/>
        </w:rPr>
        <w:t xml:space="preserve"> в различных областях жизнедеятельности (перечислить основные регламентирующие деятельность профильной организации документы, (</w:t>
      </w:r>
      <w:r>
        <w:rPr>
          <w:rFonts w:ascii="Times New Roman" w:hAnsi="Times New Roman"/>
          <w:i/>
          <w:sz w:val="24"/>
          <w:szCs w:val="24"/>
        </w:rPr>
        <w:t>сканированные копии изученных документов представить в приложение к отчету</w:t>
      </w:r>
      <w:r>
        <w:rPr>
          <w:rFonts w:ascii="Times New Roman" w:hAnsi="Times New Roman"/>
          <w:sz w:val="24"/>
          <w:szCs w:val="24"/>
        </w:rPr>
        <w:t>).</w:t>
      </w:r>
      <w:proofErr w:type="gramEnd"/>
    </w:p>
    <w:p w:rsidR="00B32F6F" w:rsidRDefault="00B32F6F" w:rsidP="00B32F6F">
      <w:pPr>
        <w:pStyle w:val="ab"/>
        <w:spacing w:after="0" w:line="240" w:lineRule="auto"/>
        <w:ind w:left="0"/>
        <w:jc w:val="both"/>
        <w:rPr>
          <w:rFonts w:ascii="Times New Roman" w:hAnsi="Times New Roman"/>
          <w:sz w:val="24"/>
          <w:szCs w:val="24"/>
        </w:rPr>
      </w:pPr>
      <w:r>
        <w:rPr>
          <w:rFonts w:ascii="Times New Roman" w:hAnsi="Times New Roman"/>
          <w:sz w:val="24"/>
          <w:szCs w:val="24"/>
        </w:rPr>
        <w:t>1.3. описать с учетом специфики деятельности профильной организации мероприятия, проводимые в организации по</w:t>
      </w:r>
      <w:r>
        <w:rPr>
          <w:rFonts w:ascii="Arial" w:hAnsi="Arial" w:cs="Arial"/>
          <w:sz w:val="24"/>
          <w:szCs w:val="24"/>
        </w:rPr>
        <w:t xml:space="preserve"> </w:t>
      </w:r>
      <w:r>
        <w:rPr>
          <w:rFonts w:ascii="Times New Roman" w:hAnsi="Times New Roman"/>
          <w:sz w:val="24"/>
          <w:szCs w:val="24"/>
        </w:rPr>
        <w:t>подготовке к защите сотрудников организации при угрозе и возникновении чрезвычайных ситуаций и военных конфликтов. Материал излагается в соответствии с особенностями производственной деятельности организации, с учетом опасных факторов, возникающих на предприятии и характере их воздействия на персонал. Угрозы, возникающие вследствие производственной (другой) деятельности предприятий, расположенных вблизи организации, доводятся в соответствии с положениями Плана ГО организации и Плана действий по предупреждению и ликвидации чрезвычайных ситуаций и военных конфликтов.</w:t>
      </w:r>
    </w:p>
    <w:p w:rsidR="00B32F6F" w:rsidRDefault="00B32F6F" w:rsidP="00B32F6F">
      <w:pPr>
        <w:jc w:val="both"/>
        <w:rPr>
          <w:rFonts w:ascii="Times New Roman" w:hAnsi="Times New Roman"/>
          <w:sz w:val="24"/>
          <w:szCs w:val="24"/>
        </w:rPr>
      </w:pPr>
      <w:r>
        <w:rPr>
          <w:rFonts w:ascii="Times New Roman" w:hAnsi="Times New Roman"/>
          <w:sz w:val="24"/>
          <w:szCs w:val="24"/>
        </w:rPr>
        <w:t>1.4. Описать способы взаимодействия в профессиональной сфере с лицами с ограниченными возможностями здоровья и инвалидами</w:t>
      </w:r>
    </w:p>
    <w:p w:rsidR="00B32F6F" w:rsidRPr="00B32F6F" w:rsidRDefault="00B32F6F" w:rsidP="00B32F6F">
      <w:pPr>
        <w:jc w:val="center"/>
        <w:rPr>
          <w:rFonts w:ascii="Times New Roman" w:hAnsi="Times New Roman"/>
          <w:b/>
          <w:sz w:val="24"/>
          <w:szCs w:val="24"/>
          <w:lang w:val="en-US"/>
        </w:rPr>
      </w:pPr>
      <w:r w:rsidRPr="00B32F6F">
        <w:rPr>
          <w:rFonts w:ascii="Times New Roman" w:hAnsi="Times New Roman"/>
          <w:b/>
          <w:sz w:val="24"/>
          <w:szCs w:val="24"/>
        </w:rPr>
        <w:t>Раздел 2. Индивидуальное задание</w:t>
      </w:r>
    </w:p>
    <w:p w:rsidR="00B32F6F" w:rsidRDefault="00B32F6F" w:rsidP="00B32F6F">
      <w:pPr>
        <w:pStyle w:val="ab"/>
        <w:numPr>
          <w:ilvl w:val="0"/>
          <w:numId w:val="28"/>
        </w:numPr>
        <w:spacing w:after="0" w:line="240" w:lineRule="auto"/>
        <w:jc w:val="both"/>
        <w:rPr>
          <w:rFonts w:ascii="Times New Roman" w:hAnsi="Times New Roman"/>
          <w:i/>
          <w:sz w:val="24"/>
          <w:szCs w:val="24"/>
        </w:rPr>
      </w:pPr>
      <w:r>
        <w:rPr>
          <w:rFonts w:ascii="Times New Roman" w:hAnsi="Times New Roman"/>
          <w:i/>
          <w:sz w:val="24"/>
          <w:szCs w:val="24"/>
        </w:rPr>
        <w:t>Работа над ВКР.</w:t>
      </w:r>
    </w:p>
    <w:p w:rsidR="00B32F6F" w:rsidRDefault="00B32F6F" w:rsidP="00B32F6F">
      <w:pPr>
        <w:pStyle w:val="Default"/>
        <w:ind w:left="142" w:firstLine="709"/>
        <w:jc w:val="both"/>
      </w:pPr>
      <w:r>
        <w:t xml:space="preserve">Работа с рекомендованной литературой, словарями, энциклопедиями, справочниками, поисковой системой Интернет по теме исследования </w:t>
      </w:r>
    </w:p>
    <w:p w:rsidR="00B32F6F" w:rsidRDefault="00B32F6F" w:rsidP="00B32F6F">
      <w:pPr>
        <w:pStyle w:val="Default"/>
        <w:ind w:left="142" w:firstLine="709"/>
        <w:jc w:val="both"/>
      </w:pPr>
      <w:r>
        <w:t xml:space="preserve">Корректировка обоснования актуальности темы исследования, методологического аппарата исследования </w:t>
      </w:r>
    </w:p>
    <w:p w:rsidR="00B32F6F" w:rsidRDefault="00B32F6F" w:rsidP="00B32F6F">
      <w:pPr>
        <w:pStyle w:val="Default"/>
        <w:ind w:left="142" w:firstLine="709"/>
        <w:jc w:val="both"/>
      </w:pPr>
      <w:r>
        <w:t xml:space="preserve">Проведение контрольного этапа  эмпирического исследования  </w:t>
      </w:r>
    </w:p>
    <w:p w:rsidR="00B32F6F" w:rsidRDefault="00B32F6F" w:rsidP="00B32F6F">
      <w:pPr>
        <w:pStyle w:val="Default"/>
        <w:ind w:left="142" w:firstLine="709"/>
        <w:jc w:val="both"/>
      </w:pPr>
      <w:r>
        <w:t xml:space="preserve">Математическая обработка количественных результатов эмпирического исследования. Интерпретация полученных данных </w:t>
      </w:r>
    </w:p>
    <w:p w:rsidR="00B32F6F" w:rsidRDefault="00B32F6F" w:rsidP="00B32F6F">
      <w:pPr>
        <w:pStyle w:val="ab"/>
        <w:numPr>
          <w:ilvl w:val="0"/>
          <w:numId w:val="28"/>
        </w:num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Анализ результатов практики</w:t>
      </w:r>
    </w:p>
    <w:p w:rsidR="00B32F6F" w:rsidRDefault="00B32F6F" w:rsidP="00B32F6F">
      <w:pPr>
        <w:pStyle w:val="31"/>
        <w:shd w:val="clear" w:color="auto" w:fill="auto"/>
        <w:spacing w:after="0" w:line="240" w:lineRule="auto"/>
        <w:ind w:firstLine="709"/>
        <w:jc w:val="both"/>
        <w:rPr>
          <w:color w:val="auto"/>
        </w:rPr>
      </w:pPr>
      <w:r>
        <w:rPr>
          <w:color w:val="auto"/>
        </w:rPr>
        <w:t xml:space="preserve">Подводятся итоги практики, формулируются выводы, даются рекомендации по совершенствованию образовательной работы. </w:t>
      </w:r>
    </w:p>
    <w:p w:rsidR="004D4CA7" w:rsidRPr="004B39AA" w:rsidRDefault="004D4CA7" w:rsidP="004A182B">
      <w:pPr>
        <w:pStyle w:val="1"/>
        <w:keepNext w:val="0"/>
        <w:spacing w:before="0" w:line="240" w:lineRule="auto"/>
        <w:jc w:val="center"/>
        <w:rPr>
          <w:rFonts w:ascii="Times New Roman" w:hAnsi="Times New Roman"/>
          <w:bCs w:val="0"/>
          <w:color w:val="auto"/>
          <w:spacing w:val="2"/>
          <w:sz w:val="24"/>
          <w:szCs w:val="24"/>
        </w:rPr>
      </w:pPr>
    </w:p>
    <w:p w:rsidR="009B62B3" w:rsidRDefault="002D0064" w:rsidP="009B62B3">
      <w:pPr>
        <w:spacing w:after="0" w:line="360" w:lineRule="auto"/>
        <w:jc w:val="center"/>
        <w:rPr>
          <w:rStyle w:val="fontstyle01"/>
          <w:b/>
          <w:sz w:val="24"/>
          <w:szCs w:val="24"/>
        </w:rPr>
      </w:pPr>
      <w:r w:rsidRPr="002D0064">
        <w:rPr>
          <w:rFonts w:ascii="Times New Roman" w:hAnsi="Times New Roman"/>
          <w:b/>
          <w:iCs/>
          <w:sz w:val="24"/>
          <w:szCs w:val="24"/>
        </w:rPr>
        <w:t xml:space="preserve">6. </w:t>
      </w:r>
      <w:r w:rsidRPr="002D0064">
        <w:rPr>
          <w:rFonts w:ascii="Times New Roman" w:hAnsi="Times New Roman"/>
          <w:b/>
          <w:bCs/>
          <w:iCs/>
          <w:sz w:val="24"/>
          <w:szCs w:val="24"/>
        </w:rPr>
        <w:t xml:space="preserve">Структура отчета </w:t>
      </w:r>
      <w:r w:rsidRPr="002D0064">
        <w:rPr>
          <w:rFonts w:ascii="Times New Roman" w:hAnsi="Times New Roman"/>
          <w:b/>
          <w:sz w:val="24"/>
          <w:szCs w:val="24"/>
        </w:rPr>
        <w:t xml:space="preserve">по </w:t>
      </w:r>
      <w:r w:rsidRPr="002D0064">
        <w:rPr>
          <w:rFonts w:ascii="Times New Roman" w:hAnsi="Times New Roman"/>
          <w:b/>
          <w:bCs/>
          <w:iCs/>
          <w:sz w:val="24"/>
          <w:szCs w:val="24"/>
        </w:rPr>
        <w:t xml:space="preserve"> прохождению</w:t>
      </w:r>
      <w:r w:rsidR="00631BF1">
        <w:rPr>
          <w:rFonts w:ascii="Times New Roman" w:hAnsi="Times New Roman"/>
          <w:b/>
          <w:bCs/>
          <w:iCs/>
          <w:sz w:val="24"/>
          <w:szCs w:val="24"/>
        </w:rPr>
        <w:t xml:space="preserve"> </w:t>
      </w:r>
      <w:r w:rsidR="009B62B3" w:rsidRPr="00631BF1">
        <w:rPr>
          <w:rStyle w:val="fontstyle01"/>
          <w:b/>
          <w:sz w:val="24"/>
          <w:szCs w:val="24"/>
        </w:rPr>
        <w:t xml:space="preserve">практической подготовки </w:t>
      </w:r>
      <w:proofErr w:type="gramStart"/>
      <w:r w:rsidR="009B62B3" w:rsidRPr="00631BF1">
        <w:rPr>
          <w:rStyle w:val="fontstyle01"/>
          <w:b/>
          <w:sz w:val="24"/>
          <w:szCs w:val="24"/>
        </w:rPr>
        <w:t>при</w:t>
      </w:r>
      <w:proofErr w:type="gramEnd"/>
      <w:r w:rsidR="009B62B3" w:rsidRPr="00631BF1">
        <w:rPr>
          <w:rStyle w:val="fontstyle01"/>
          <w:b/>
          <w:sz w:val="24"/>
          <w:szCs w:val="24"/>
        </w:rPr>
        <w:t xml:space="preserve"> </w:t>
      </w:r>
    </w:p>
    <w:p w:rsidR="002D0064" w:rsidRPr="008B0194" w:rsidRDefault="009B62B3" w:rsidP="008B0194">
      <w:pPr>
        <w:spacing w:after="0" w:line="360" w:lineRule="auto"/>
        <w:jc w:val="center"/>
        <w:rPr>
          <w:rFonts w:ascii="Times New Roman" w:hAnsi="Times New Roman"/>
          <w:b/>
          <w:sz w:val="24"/>
          <w:szCs w:val="24"/>
        </w:rPr>
      </w:pPr>
      <w:r w:rsidRPr="008B0194">
        <w:rPr>
          <w:rStyle w:val="fontstyle01"/>
          <w:b/>
          <w:sz w:val="24"/>
          <w:szCs w:val="24"/>
        </w:rPr>
        <w:t xml:space="preserve">реализации </w:t>
      </w:r>
      <w:r w:rsidR="008B0194" w:rsidRPr="008B0194">
        <w:rPr>
          <w:rFonts w:ascii="Times New Roman" w:hAnsi="Times New Roman"/>
          <w:b/>
          <w:bCs/>
          <w:iCs/>
          <w:sz w:val="24"/>
          <w:szCs w:val="24"/>
        </w:rPr>
        <w:t>п</w:t>
      </w:r>
      <w:r w:rsidR="008B0194" w:rsidRPr="008B0194">
        <w:rPr>
          <w:rFonts w:ascii="Times New Roman" w:hAnsi="Times New Roman"/>
          <w:b/>
          <w:bCs/>
          <w:sz w:val="24"/>
          <w:szCs w:val="24"/>
        </w:rPr>
        <w:t xml:space="preserve">роизводственной </w:t>
      </w:r>
      <w:r w:rsidR="003666D8">
        <w:rPr>
          <w:rFonts w:ascii="Times New Roman" w:hAnsi="Times New Roman"/>
          <w:b/>
          <w:bCs/>
          <w:sz w:val="24"/>
          <w:szCs w:val="24"/>
        </w:rPr>
        <w:t>(преддипломной)</w:t>
      </w:r>
      <w:r w:rsidR="008B0194" w:rsidRPr="008B0194">
        <w:rPr>
          <w:rFonts w:ascii="Times New Roman" w:hAnsi="Times New Roman"/>
          <w:b/>
          <w:bCs/>
          <w:sz w:val="24"/>
          <w:szCs w:val="24"/>
        </w:rPr>
        <w:t xml:space="preserve"> практики </w:t>
      </w:r>
    </w:p>
    <w:p w:rsidR="004D4CA7" w:rsidRPr="004B39AA" w:rsidRDefault="004D4CA7" w:rsidP="00F028A5">
      <w:pPr>
        <w:pStyle w:val="31"/>
        <w:shd w:val="clear" w:color="auto" w:fill="auto"/>
        <w:spacing w:after="0" w:line="240" w:lineRule="auto"/>
        <w:ind w:left="20" w:firstLine="580"/>
        <w:jc w:val="both"/>
        <w:rPr>
          <w:color w:val="auto"/>
        </w:rPr>
      </w:pPr>
      <w:r w:rsidRPr="004B39AA">
        <w:rPr>
          <w:color w:val="auto"/>
        </w:rPr>
        <w:t xml:space="preserve">Отчет по </w:t>
      </w:r>
      <w:r w:rsidR="008B0194">
        <w:rPr>
          <w:color w:val="auto"/>
        </w:rPr>
        <w:t>производственной</w:t>
      </w:r>
      <w:r w:rsidRPr="004B39AA">
        <w:rPr>
          <w:color w:val="auto"/>
        </w:rPr>
        <w:t xml:space="preserve"> практике должен содержать 20-30 пронумерованных страниц текста  и иметь все необходимые разделы.</w:t>
      </w:r>
    </w:p>
    <w:p w:rsidR="004D4CA7" w:rsidRPr="004B39AA" w:rsidRDefault="004D4CA7" w:rsidP="00F028A5">
      <w:pPr>
        <w:pStyle w:val="24"/>
        <w:shd w:val="clear" w:color="auto" w:fill="auto"/>
        <w:spacing w:after="0" w:line="240" w:lineRule="auto"/>
        <w:ind w:firstLine="709"/>
        <w:jc w:val="both"/>
        <w:rPr>
          <w:sz w:val="24"/>
          <w:szCs w:val="24"/>
        </w:rPr>
      </w:pPr>
      <w:r w:rsidRPr="004B39AA">
        <w:rPr>
          <w:sz w:val="24"/>
          <w:szCs w:val="24"/>
        </w:rPr>
        <w:t>Порядок следования документов в отчете по практике:</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Титульный лист (Приложение 1; заверяется печатью организации и подписью руководителя образовательной организации);</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lastRenderedPageBreak/>
        <w:t>Договор (Приложение 2; заверяется печатью организации и подписью руководителя образовательной организации)</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Задание на практику (Приложени</w:t>
      </w:r>
      <w:r w:rsidR="003B092F">
        <w:rPr>
          <w:sz w:val="24"/>
          <w:szCs w:val="24"/>
        </w:rPr>
        <w:t>е</w:t>
      </w:r>
      <w:r w:rsidRPr="004B39AA">
        <w:rPr>
          <w:sz w:val="24"/>
          <w:szCs w:val="24"/>
        </w:rPr>
        <w:t xml:space="preserve"> 3);</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Совмест</w:t>
      </w:r>
      <w:r w:rsidR="006A3A23">
        <w:rPr>
          <w:sz w:val="24"/>
          <w:szCs w:val="24"/>
        </w:rPr>
        <w:t>ный график практики (Приложени</w:t>
      </w:r>
      <w:r w:rsidR="003B092F">
        <w:rPr>
          <w:sz w:val="24"/>
          <w:szCs w:val="24"/>
        </w:rPr>
        <w:t>е</w:t>
      </w:r>
      <w:r w:rsidR="006A3A23">
        <w:rPr>
          <w:sz w:val="24"/>
          <w:szCs w:val="24"/>
        </w:rPr>
        <w:t xml:space="preserve"> </w:t>
      </w:r>
      <w:r w:rsidRPr="004B39AA">
        <w:rPr>
          <w:sz w:val="24"/>
          <w:szCs w:val="24"/>
        </w:rPr>
        <w:t>4;</w:t>
      </w:r>
      <w:r w:rsidR="006A3A23">
        <w:rPr>
          <w:sz w:val="24"/>
          <w:szCs w:val="24"/>
        </w:rPr>
        <w:t xml:space="preserve"> </w:t>
      </w:r>
      <w:r w:rsidRPr="004B39AA">
        <w:rPr>
          <w:sz w:val="24"/>
          <w:szCs w:val="24"/>
        </w:rPr>
        <w:t>заверяется печатью организации и подписью руководителя образовательной организации);</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Дневник практики (Приложение 5);</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Отзыв-характеристика (заверяется печатью организации, подписью руководителя практики и подписью руководителя образовательной организации)</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Содержание отчета с нумерацией страниц.</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Отчет о прохождении практики с результатом выполнения каждого задания.</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 xml:space="preserve">Список использованной литературы. </w:t>
      </w:r>
    </w:p>
    <w:p w:rsidR="004D4CA7" w:rsidRPr="004B39AA" w:rsidRDefault="004D4CA7" w:rsidP="00F028A5">
      <w:pPr>
        <w:pStyle w:val="31"/>
        <w:shd w:val="clear" w:color="auto" w:fill="auto"/>
        <w:spacing w:after="0" w:line="240" w:lineRule="auto"/>
        <w:ind w:left="20" w:right="20" w:firstLine="580"/>
        <w:jc w:val="both"/>
        <w:rPr>
          <w:color w:val="auto"/>
        </w:rPr>
      </w:pPr>
      <w:r w:rsidRPr="004B39AA">
        <w:rPr>
          <w:rStyle w:val="a8"/>
          <w:color w:val="auto"/>
          <w:sz w:val="24"/>
          <w:szCs w:val="24"/>
        </w:rPr>
        <w:t>Содержание</w:t>
      </w:r>
      <w:r w:rsidRPr="004B39AA">
        <w:rPr>
          <w:color w:val="auto"/>
        </w:rPr>
        <w:t xml:space="preserve"> включает наименование тематических разделов с указанием номера их начальной страницы.</w:t>
      </w:r>
    </w:p>
    <w:p w:rsidR="004D4CA7" w:rsidRPr="004B39AA" w:rsidRDefault="004D4CA7" w:rsidP="00F028A5">
      <w:pPr>
        <w:pStyle w:val="31"/>
        <w:shd w:val="clear" w:color="auto" w:fill="auto"/>
        <w:spacing w:after="0" w:line="240" w:lineRule="auto"/>
        <w:ind w:left="20" w:right="20" w:firstLine="580"/>
        <w:jc w:val="both"/>
        <w:rPr>
          <w:color w:val="auto"/>
        </w:rPr>
      </w:pPr>
      <w:r w:rsidRPr="004B39AA">
        <w:rPr>
          <w:color w:val="auto"/>
        </w:rPr>
        <w:t>Во</w:t>
      </w:r>
      <w:r w:rsidRPr="004B39AA">
        <w:rPr>
          <w:rStyle w:val="a8"/>
          <w:color w:val="auto"/>
          <w:sz w:val="24"/>
          <w:szCs w:val="24"/>
        </w:rPr>
        <w:t xml:space="preserve"> введении</w:t>
      </w:r>
      <w:r w:rsidRPr="004B39AA">
        <w:rPr>
          <w:color w:val="auto"/>
        </w:rPr>
        <w:t xml:space="preserve"> описывается цель и задачи </w:t>
      </w:r>
      <w:r w:rsidR="00451F7C">
        <w:rPr>
          <w:lang w:eastAsia="en-US"/>
        </w:rPr>
        <w:t>производственной</w:t>
      </w:r>
      <w:r w:rsidRPr="004B39AA">
        <w:rPr>
          <w:color w:val="auto"/>
        </w:rPr>
        <w:t xml:space="preserve"> практики, рабочее место</w:t>
      </w:r>
    </w:p>
    <w:p w:rsidR="004D4CA7" w:rsidRPr="004B39AA" w:rsidRDefault="004D4CA7" w:rsidP="008B0194">
      <w:pPr>
        <w:spacing w:after="0" w:line="240" w:lineRule="auto"/>
        <w:ind w:firstLine="709"/>
        <w:jc w:val="both"/>
        <w:rPr>
          <w:rFonts w:ascii="Times New Roman" w:hAnsi="Times New Roman"/>
          <w:sz w:val="24"/>
          <w:szCs w:val="24"/>
        </w:rPr>
      </w:pPr>
      <w:r w:rsidRPr="004B39AA">
        <w:rPr>
          <w:rStyle w:val="40"/>
          <w:sz w:val="24"/>
          <w:szCs w:val="24"/>
        </w:rPr>
        <w:t>В</w:t>
      </w:r>
      <w:r w:rsidR="00803075">
        <w:rPr>
          <w:rStyle w:val="40"/>
          <w:sz w:val="24"/>
          <w:szCs w:val="24"/>
        </w:rPr>
        <w:t xml:space="preserve"> </w:t>
      </w:r>
      <w:r w:rsidRPr="004B39AA">
        <w:rPr>
          <w:rStyle w:val="4"/>
          <w:sz w:val="24"/>
          <w:szCs w:val="24"/>
        </w:rPr>
        <w:t>тематических разделах</w:t>
      </w:r>
      <w:r w:rsidRPr="004B39AA">
        <w:rPr>
          <w:rFonts w:ascii="Times New Roman" w:hAnsi="Times New Roman"/>
          <w:sz w:val="24"/>
          <w:szCs w:val="24"/>
        </w:rPr>
        <w:t xml:space="preserve"> приводятся подробные сведения о результатах выполнения индивидуального задания  согласно содержанию </w:t>
      </w:r>
      <w:r w:rsidR="008B0194">
        <w:rPr>
          <w:rFonts w:ascii="Times New Roman" w:hAnsi="Times New Roman"/>
          <w:bCs/>
          <w:iCs/>
          <w:sz w:val="24"/>
          <w:szCs w:val="24"/>
        </w:rPr>
        <w:t>п</w:t>
      </w:r>
      <w:r w:rsidR="008B0194">
        <w:rPr>
          <w:rFonts w:ascii="Times New Roman" w:hAnsi="Times New Roman"/>
          <w:bCs/>
          <w:sz w:val="24"/>
          <w:szCs w:val="24"/>
        </w:rPr>
        <w:t>роизводстве</w:t>
      </w:r>
      <w:r w:rsidR="003666D8">
        <w:rPr>
          <w:rFonts w:ascii="Times New Roman" w:hAnsi="Times New Roman"/>
          <w:bCs/>
          <w:sz w:val="24"/>
          <w:szCs w:val="24"/>
        </w:rPr>
        <w:t>нной (преддипломной) практики.</w:t>
      </w:r>
    </w:p>
    <w:p w:rsidR="004D4CA7" w:rsidRPr="004B39AA" w:rsidRDefault="004D4CA7" w:rsidP="008B0194">
      <w:pPr>
        <w:pStyle w:val="31"/>
        <w:shd w:val="clear" w:color="auto" w:fill="auto"/>
        <w:spacing w:after="0" w:line="240" w:lineRule="auto"/>
        <w:ind w:firstLine="709"/>
        <w:jc w:val="both"/>
        <w:rPr>
          <w:color w:val="auto"/>
        </w:rPr>
      </w:pPr>
      <w:r w:rsidRPr="004B39AA">
        <w:rPr>
          <w:color w:val="auto"/>
        </w:rPr>
        <w:t>В</w:t>
      </w:r>
      <w:r w:rsidRPr="004B39AA">
        <w:rPr>
          <w:rStyle w:val="a8"/>
          <w:color w:val="auto"/>
          <w:sz w:val="24"/>
          <w:szCs w:val="24"/>
        </w:rPr>
        <w:t xml:space="preserve"> заключении</w:t>
      </w:r>
      <w:r w:rsidRPr="004B39AA">
        <w:rPr>
          <w:color w:val="auto"/>
        </w:rPr>
        <w:t xml:space="preserve"> подводятся итоги практики, формулируются выводы. </w:t>
      </w:r>
    </w:p>
    <w:p w:rsidR="004D4CA7" w:rsidRPr="004B39AA" w:rsidRDefault="004D4CA7">
      <w:pPr>
        <w:rPr>
          <w:rFonts w:ascii="Times New Roman" w:hAnsi="Times New Roman"/>
          <w:b/>
          <w:sz w:val="24"/>
          <w:szCs w:val="24"/>
        </w:rPr>
      </w:pPr>
    </w:p>
    <w:p w:rsidR="004D4CA7" w:rsidRPr="004B39AA" w:rsidRDefault="004D4CA7" w:rsidP="003E0D34">
      <w:pPr>
        <w:pStyle w:val="31"/>
        <w:shd w:val="clear" w:color="auto" w:fill="auto"/>
        <w:spacing w:after="120" w:line="389" w:lineRule="exact"/>
        <w:ind w:left="20" w:right="20" w:firstLine="689"/>
        <w:rPr>
          <w:b/>
          <w:color w:val="auto"/>
        </w:rPr>
      </w:pPr>
      <w:r w:rsidRPr="004B39AA">
        <w:rPr>
          <w:b/>
          <w:color w:val="auto"/>
        </w:rPr>
        <w:t>Примерное содержание отчета</w:t>
      </w:r>
    </w:p>
    <w:tbl>
      <w:tblPr>
        <w:tblW w:w="0" w:type="auto"/>
        <w:tblLook w:val="00A0" w:firstRow="1" w:lastRow="0" w:firstColumn="1" w:lastColumn="0" w:noHBand="0" w:noVBand="0"/>
      </w:tblPr>
      <w:tblGrid>
        <w:gridCol w:w="8877"/>
        <w:gridCol w:w="1241"/>
      </w:tblGrid>
      <w:tr w:rsidR="004D4CA7" w:rsidRPr="004B39AA" w:rsidTr="007C10EB">
        <w:tc>
          <w:tcPr>
            <w:tcW w:w="8877" w:type="dxa"/>
          </w:tcPr>
          <w:p w:rsidR="004D4CA7" w:rsidRPr="004B39AA" w:rsidRDefault="004D4CA7" w:rsidP="007C10EB">
            <w:pPr>
              <w:pStyle w:val="31"/>
              <w:shd w:val="clear" w:color="auto" w:fill="auto"/>
              <w:spacing w:after="0" w:line="240" w:lineRule="auto"/>
              <w:jc w:val="left"/>
              <w:rPr>
                <w:b/>
                <w:i/>
                <w:color w:val="auto"/>
              </w:rPr>
            </w:pPr>
          </w:p>
        </w:tc>
        <w:tc>
          <w:tcPr>
            <w:tcW w:w="1241" w:type="dxa"/>
          </w:tcPr>
          <w:p w:rsidR="004D4CA7" w:rsidRPr="004B39AA" w:rsidRDefault="004D4CA7" w:rsidP="007C10EB">
            <w:pPr>
              <w:pStyle w:val="31"/>
              <w:shd w:val="clear" w:color="auto" w:fill="auto"/>
              <w:spacing w:after="0" w:line="240" w:lineRule="auto"/>
              <w:rPr>
                <w:b/>
                <w:i/>
                <w:color w:val="auto"/>
              </w:rPr>
            </w:pPr>
          </w:p>
        </w:tc>
      </w:tr>
      <w:tr w:rsidR="004D4CA7" w:rsidRPr="004B39AA" w:rsidTr="007C10EB">
        <w:tc>
          <w:tcPr>
            <w:tcW w:w="8877" w:type="dxa"/>
          </w:tcPr>
          <w:p w:rsidR="004D4CA7" w:rsidRPr="004B39AA" w:rsidRDefault="004D4CA7" w:rsidP="007C10EB">
            <w:pPr>
              <w:pStyle w:val="31"/>
              <w:shd w:val="clear" w:color="auto" w:fill="auto"/>
              <w:spacing w:after="0" w:line="240" w:lineRule="auto"/>
              <w:jc w:val="left"/>
              <w:rPr>
                <w:i/>
                <w:color w:val="auto"/>
              </w:rPr>
            </w:pPr>
            <w:r w:rsidRPr="004B39AA">
              <w:rPr>
                <w:i/>
                <w:color w:val="auto"/>
              </w:rPr>
              <w:t>Введение (цели, задачи, описание места практики)</w:t>
            </w:r>
          </w:p>
          <w:p w:rsidR="004D4CA7" w:rsidRPr="004B39AA" w:rsidRDefault="004D4CA7" w:rsidP="007C10EB">
            <w:pPr>
              <w:pStyle w:val="31"/>
              <w:shd w:val="clear" w:color="auto" w:fill="auto"/>
              <w:spacing w:after="0" w:line="240" w:lineRule="auto"/>
              <w:jc w:val="left"/>
              <w:rPr>
                <w:b/>
                <w:i/>
                <w:color w:val="auto"/>
              </w:rPr>
            </w:pPr>
          </w:p>
        </w:tc>
        <w:tc>
          <w:tcPr>
            <w:tcW w:w="1241" w:type="dxa"/>
          </w:tcPr>
          <w:p w:rsidR="004D4CA7" w:rsidRPr="004B39AA" w:rsidRDefault="004D4CA7" w:rsidP="007C10EB">
            <w:pPr>
              <w:pStyle w:val="31"/>
              <w:shd w:val="clear" w:color="auto" w:fill="auto"/>
              <w:spacing w:after="0" w:line="240" w:lineRule="auto"/>
              <w:rPr>
                <w:b/>
                <w:i/>
                <w:color w:val="auto"/>
              </w:rPr>
            </w:pPr>
            <w:r w:rsidRPr="004B39AA">
              <w:rPr>
                <w:b/>
                <w:i/>
                <w:color w:val="auto"/>
              </w:rPr>
              <w:t>3</w:t>
            </w:r>
          </w:p>
        </w:tc>
      </w:tr>
      <w:tr w:rsidR="004D4CA7" w:rsidRPr="004B39AA" w:rsidTr="007C10EB">
        <w:tc>
          <w:tcPr>
            <w:tcW w:w="8877" w:type="dxa"/>
          </w:tcPr>
          <w:p w:rsidR="004D4CA7" w:rsidRPr="004B39AA" w:rsidRDefault="004D4CA7" w:rsidP="007C10EB">
            <w:pPr>
              <w:pStyle w:val="31"/>
              <w:shd w:val="clear" w:color="auto" w:fill="auto"/>
              <w:spacing w:after="0" w:line="240" w:lineRule="auto"/>
              <w:jc w:val="left"/>
              <w:rPr>
                <w:i/>
                <w:color w:val="auto"/>
              </w:rPr>
            </w:pPr>
          </w:p>
        </w:tc>
        <w:tc>
          <w:tcPr>
            <w:tcW w:w="1241" w:type="dxa"/>
          </w:tcPr>
          <w:p w:rsidR="004D4CA7" w:rsidRPr="004B39AA" w:rsidRDefault="004D4CA7" w:rsidP="007C10EB">
            <w:pPr>
              <w:pStyle w:val="31"/>
              <w:shd w:val="clear" w:color="auto" w:fill="auto"/>
              <w:spacing w:after="0" w:line="240" w:lineRule="auto"/>
              <w:rPr>
                <w:b/>
                <w:i/>
                <w:color w:val="auto"/>
              </w:rPr>
            </w:pPr>
          </w:p>
        </w:tc>
      </w:tr>
      <w:tr w:rsidR="003B092F" w:rsidRPr="004B39AA" w:rsidTr="0076411E">
        <w:trPr>
          <w:trHeight w:val="4177"/>
        </w:trPr>
        <w:tc>
          <w:tcPr>
            <w:tcW w:w="10118" w:type="dxa"/>
            <w:gridSpan w:val="2"/>
          </w:tcPr>
          <w:p w:rsidR="003B092F" w:rsidRPr="003B092F" w:rsidRDefault="003B092F" w:rsidP="003B092F">
            <w:pPr>
              <w:pStyle w:val="ad"/>
              <w:spacing w:before="0" w:beforeAutospacing="0" w:after="0" w:afterAutospacing="0"/>
              <w:jc w:val="center"/>
              <w:rPr>
                <w:i/>
                <w:iCs/>
              </w:rPr>
            </w:pPr>
            <w:r w:rsidRPr="003B092F">
              <w:rPr>
                <w:i/>
              </w:rPr>
              <w:t>Раздел 1 Общие сведения об организации</w:t>
            </w:r>
          </w:p>
          <w:p w:rsidR="003B092F" w:rsidRDefault="003B092F" w:rsidP="003B092F">
            <w:pPr>
              <w:pStyle w:val="ad"/>
              <w:spacing w:before="0" w:beforeAutospacing="0" w:after="0" w:afterAutospacing="0"/>
              <w:rPr>
                <w:iCs/>
              </w:rPr>
            </w:pPr>
          </w:p>
          <w:p w:rsidR="003B092F" w:rsidRDefault="003B092F" w:rsidP="003B092F">
            <w:pPr>
              <w:pStyle w:val="ad"/>
              <w:spacing w:before="0" w:beforeAutospacing="0" w:after="0" w:afterAutospacing="0"/>
              <w:jc w:val="both"/>
            </w:pPr>
            <w:r>
              <w:t>1.1 Общие сведения об (</w:t>
            </w:r>
            <w:r>
              <w:rPr>
                <w:i/>
              </w:rPr>
              <w:t>наименование профильной организации</w:t>
            </w:r>
            <w:r>
              <w:t xml:space="preserve">)  </w:t>
            </w:r>
          </w:p>
          <w:p w:rsidR="003B092F" w:rsidRDefault="003B092F" w:rsidP="003B092F">
            <w:pPr>
              <w:pStyle w:val="ab"/>
              <w:spacing w:after="0" w:line="240" w:lineRule="auto"/>
              <w:ind w:left="0"/>
              <w:jc w:val="both"/>
              <w:rPr>
                <w:rFonts w:ascii="Times New Roman" w:hAnsi="Times New Roman"/>
                <w:sz w:val="24"/>
                <w:szCs w:val="24"/>
              </w:rPr>
            </w:pPr>
            <w:r>
              <w:rPr>
                <w:rFonts w:ascii="Times New Roman" w:hAnsi="Times New Roman"/>
                <w:sz w:val="24"/>
                <w:szCs w:val="24"/>
              </w:rPr>
              <w:t>1.2 Организационно-правовая форма и организационная структура (</w:t>
            </w:r>
            <w:r>
              <w:rPr>
                <w:rFonts w:ascii="Times New Roman" w:hAnsi="Times New Roman"/>
                <w:i/>
                <w:sz w:val="24"/>
                <w:szCs w:val="24"/>
              </w:rPr>
              <w:t>наименование профильной организации</w:t>
            </w:r>
            <w:r>
              <w:rPr>
                <w:rFonts w:ascii="Times New Roman" w:hAnsi="Times New Roman"/>
                <w:sz w:val="24"/>
                <w:szCs w:val="24"/>
              </w:rPr>
              <w:t>)</w:t>
            </w:r>
          </w:p>
          <w:p w:rsidR="003B092F" w:rsidRDefault="003B092F" w:rsidP="003B092F">
            <w:pPr>
              <w:pStyle w:val="ab"/>
              <w:spacing w:after="0" w:line="240" w:lineRule="auto"/>
              <w:ind w:left="0"/>
              <w:jc w:val="both"/>
              <w:rPr>
                <w:rFonts w:ascii="Times New Roman" w:hAnsi="Times New Roman"/>
                <w:sz w:val="24"/>
                <w:szCs w:val="24"/>
              </w:rPr>
            </w:pPr>
            <w:r>
              <w:rPr>
                <w:rFonts w:ascii="Times New Roman" w:hAnsi="Times New Roman"/>
                <w:sz w:val="24"/>
                <w:szCs w:val="24"/>
              </w:rPr>
              <w:t>1.3 Нормативно-правовое обеспечение деятельности (</w:t>
            </w:r>
            <w:r>
              <w:rPr>
                <w:rFonts w:ascii="Times New Roman" w:hAnsi="Times New Roman"/>
                <w:i/>
                <w:sz w:val="24"/>
                <w:szCs w:val="24"/>
              </w:rPr>
              <w:t>наименование профильной организации</w:t>
            </w:r>
            <w:r>
              <w:rPr>
                <w:rFonts w:ascii="Times New Roman" w:hAnsi="Times New Roman"/>
                <w:sz w:val="24"/>
                <w:szCs w:val="24"/>
              </w:rPr>
              <w:t>)</w:t>
            </w:r>
          </w:p>
          <w:p w:rsidR="003B092F" w:rsidRDefault="003B092F" w:rsidP="003B092F">
            <w:pPr>
              <w:pStyle w:val="ab"/>
              <w:spacing w:after="0" w:line="240" w:lineRule="auto"/>
              <w:ind w:left="0"/>
              <w:jc w:val="both"/>
              <w:rPr>
                <w:rFonts w:ascii="Times New Roman" w:hAnsi="Times New Roman"/>
                <w:sz w:val="24"/>
                <w:szCs w:val="24"/>
              </w:rPr>
            </w:pPr>
            <w:r>
              <w:rPr>
                <w:rFonts w:ascii="Times New Roman" w:hAnsi="Times New Roman"/>
                <w:sz w:val="24"/>
                <w:szCs w:val="24"/>
              </w:rPr>
              <w:t>1.4 Мероприятия, проводимые в организации по</w:t>
            </w:r>
            <w:r>
              <w:rPr>
                <w:rFonts w:ascii="Arial" w:hAnsi="Arial" w:cs="Arial"/>
                <w:sz w:val="24"/>
                <w:szCs w:val="24"/>
              </w:rPr>
              <w:t xml:space="preserve"> </w:t>
            </w:r>
            <w:r>
              <w:rPr>
                <w:rFonts w:ascii="Times New Roman" w:hAnsi="Times New Roman"/>
                <w:sz w:val="24"/>
                <w:szCs w:val="24"/>
              </w:rPr>
              <w:t xml:space="preserve">подготовке к защите сотрудников организации при угрозе и возникновении чрезвычайных ситуаций и военных конфликтов. </w:t>
            </w:r>
          </w:p>
          <w:p w:rsidR="003B092F" w:rsidRDefault="003B092F" w:rsidP="003B092F">
            <w:pPr>
              <w:jc w:val="both"/>
              <w:rPr>
                <w:rFonts w:ascii="Times New Roman" w:hAnsi="Times New Roman"/>
                <w:sz w:val="24"/>
                <w:szCs w:val="24"/>
              </w:rPr>
            </w:pPr>
            <w:r>
              <w:rPr>
                <w:rFonts w:ascii="Times New Roman" w:hAnsi="Times New Roman"/>
                <w:sz w:val="24"/>
                <w:szCs w:val="24"/>
              </w:rPr>
              <w:t>1.5. Способы взаимодействия в профессиональной сфере с лицами с ограниченными возможностями здоровья и инвалидами</w:t>
            </w:r>
          </w:p>
          <w:p w:rsidR="003B092F" w:rsidRPr="003B092F" w:rsidRDefault="003B092F" w:rsidP="003B092F">
            <w:pPr>
              <w:jc w:val="center"/>
              <w:rPr>
                <w:rFonts w:ascii="Times New Roman" w:hAnsi="Times New Roman"/>
                <w:i/>
                <w:sz w:val="24"/>
                <w:szCs w:val="24"/>
              </w:rPr>
            </w:pPr>
            <w:r w:rsidRPr="003B092F">
              <w:rPr>
                <w:rFonts w:ascii="Times New Roman" w:hAnsi="Times New Roman"/>
                <w:i/>
                <w:sz w:val="24"/>
                <w:szCs w:val="24"/>
              </w:rPr>
              <w:t>Раздел 2. Индивидуальное задание</w:t>
            </w:r>
          </w:p>
          <w:p w:rsidR="003B092F" w:rsidRDefault="003B092F" w:rsidP="003B092F">
            <w:pPr>
              <w:tabs>
                <w:tab w:val="left" w:pos="426"/>
              </w:tabs>
              <w:autoSpaceDE w:val="0"/>
              <w:autoSpaceDN w:val="0"/>
              <w:adjustRightInd w:val="0"/>
              <w:spacing w:after="0"/>
              <w:jc w:val="both"/>
              <w:rPr>
                <w:rFonts w:ascii="Times New Roman" w:hAnsi="Times New Roman"/>
                <w:color w:val="000000"/>
                <w:sz w:val="24"/>
                <w:szCs w:val="24"/>
              </w:rPr>
            </w:pPr>
            <w:r>
              <w:rPr>
                <w:sz w:val="24"/>
                <w:szCs w:val="24"/>
              </w:rPr>
              <w:t xml:space="preserve">2.1. </w:t>
            </w:r>
            <w:r>
              <w:rPr>
                <w:rFonts w:ascii="Times New Roman" w:hAnsi="Times New Roman"/>
                <w:color w:val="000000"/>
                <w:sz w:val="24"/>
                <w:szCs w:val="24"/>
              </w:rPr>
              <w:t>Результаты эмпирического исследования по теме выпускной квалификационной работы  (</w:t>
            </w:r>
            <w:r>
              <w:rPr>
                <w:rFonts w:ascii="Times New Roman" w:hAnsi="Times New Roman"/>
                <w:color w:val="FF0000"/>
                <w:sz w:val="24"/>
                <w:szCs w:val="24"/>
              </w:rPr>
              <w:t>указать  тему ВКР</w:t>
            </w:r>
            <w:r>
              <w:rPr>
                <w:rFonts w:ascii="Times New Roman" w:hAnsi="Times New Roman"/>
                <w:color w:val="000000"/>
                <w:sz w:val="24"/>
                <w:szCs w:val="24"/>
              </w:rPr>
              <w:t>)</w:t>
            </w:r>
          </w:p>
          <w:p w:rsidR="003B092F" w:rsidRDefault="003B092F" w:rsidP="003B092F">
            <w:pPr>
              <w:tabs>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2.1.1. Описание  формирующего этапа эмпирического исследования</w:t>
            </w:r>
          </w:p>
          <w:p w:rsidR="003B092F" w:rsidRDefault="003B092F" w:rsidP="003B092F">
            <w:pPr>
              <w:tabs>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2.1.2 Сравнительный анализ констатирующего и контрольного этапов эмпирического исследования. </w:t>
            </w:r>
          </w:p>
          <w:p w:rsidR="003B092F" w:rsidRDefault="003B092F" w:rsidP="003B092F">
            <w:pPr>
              <w:pStyle w:val="31"/>
              <w:shd w:val="clear" w:color="auto" w:fill="auto"/>
              <w:spacing w:after="0" w:line="360" w:lineRule="auto"/>
              <w:jc w:val="left"/>
              <w:rPr>
                <w:color w:val="auto"/>
              </w:rPr>
            </w:pPr>
            <w:r>
              <w:rPr>
                <w:color w:val="auto"/>
              </w:rPr>
              <w:t>Выводы</w:t>
            </w:r>
          </w:p>
          <w:p w:rsidR="003B092F" w:rsidRDefault="003B092F" w:rsidP="003B092F">
            <w:pPr>
              <w:pStyle w:val="31"/>
              <w:shd w:val="clear" w:color="auto" w:fill="auto"/>
              <w:spacing w:after="0" w:line="360" w:lineRule="auto"/>
              <w:jc w:val="left"/>
              <w:rPr>
                <w:color w:val="auto"/>
              </w:rPr>
            </w:pPr>
            <w:r>
              <w:rPr>
                <w:color w:val="auto"/>
              </w:rPr>
              <w:t>Заключение</w:t>
            </w:r>
          </w:p>
          <w:p w:rsidR="003B092F" w:rsidRDefault="003B092F" w:rsidP="003B092F">
            <w:pPr>
              <w:pStyle w:val="31"/>
              <w:shd w:val="clear" w:color="auto" w:fill="auto"/>
              <w:spacing w:after="0" w:line="360" w:lineRule="auto"/>
              <w:jc w:val="left"/>
              <w:rPr>
                <w:color w:val="auto"/>
              </w:rPr>
            </w:pPr>
            <w:r>
              <w:rPr>
                <w:color w:val="auto"/>
              </w:rPr>
              <w:t>Список использованных источников</w:t>
            </w:r>
          </w:p>
          <w:p w:rsidR="003B092F" w:rsidRDefault="003B092F" w:rsidP="003B092F">
            <w:pPr>
              <w:rPr>
                <w:rFonts w:ascii="Times New Roman" w:hAnsi="Times New Roman"/>
                <w:sz w:val="24"/>
                <w:szCs w:val="24"/>
              </w:rPr>
            </w:pPr>
            <w:r>
              <w:rPr>
                <w:rFonts w:ascii="Times New Roman" w:hAnsi="Times New Roman"/>
                <w:sz w:val="24"/>
                <w:szCs w:val="24"/>
              </w:rPr>
              <w:t xml:space="preserve">Приложения </w:t>
            </w:r>
          </w:p>
          <w:p w:rsidR="003B092F" w:rsidRPr="004B39AA" w:rsidRDefault="003B092F" w:rsidP="007C10EB">
            <w:pPr>
              <w:pStyle w:val="31"/>
              <w:spacing w:after="0" w:line="240" w:lineRule="auto"/>
              <w:rPr>
                <w:b/>
                <w:i/>
                <w:color w:val="auto"/>
              </w:rPr>
            </w:pPr>
          </w:p>
        </w:tc>
      </w:tr>
    </w:tbl>
    <w:p w:rsidR="004D4CA7" w:rsidRPr="004B39AA" w:rsidRDefault="004D4CA7" w:rsidP="00B92937">
      <w:pPr>
        <w:rPr>
          <w:rFonts w:ascii="Times New Roman" w:hAnsi="Times New Roman"/>
          <w:sz w:val="24"/>
          <w:szCs w:val="24"/>
        </w:rPr>
      </w:pPr>
      <w:r w:rsidRPr="004B39AA">
        <w:rPr>
          <w:sz w:val="24"/>
          <w:szCs w:val="24"/>
        </w:rPr>
        <w:br w:type="page"/>
      </w:r>
    </w:p>
    <w:p w:rsidR="009B62B3" w:rsidRPr="009B62B3" w:rsidRDefault="002D0064" w:rsidP="009B62B3">
      <w:pPr>
        <w:pStyle w:val="1"/>
        <w:spacing w:line="240" w:lineRule="auto"/>
        <w:ind w:firstLine="708"/>
        <w:jc w:val="center"/>
        <w:rPr>
          <w:rFonts w:ascii="Times New Roman" w:hAnsi="Times New Roman"/>
          <w:bCs w:val="0"/>
          <w:iCs/>
          <w:color w:val="000000"/>
          <w:sz w:val="24"/>
          <w:szCs w:val="24"/>
        </w:rPr>
      </w:pPr>
      <w:r>
        <w:rPr>
          <w:rFonts w:ascii="Times New Roman" w:hAnsi="Times New Roman"/>
          <w:bCs w:val="0"/>
          <w:iCs/>
          <w:color w:val="000000"/>
          <w:sz w:val="24"/>
          <w:szCs w:val="24"/>
        </w:rPr>
        <w:lastRenderedPageBreak/>
        <w:t xml:space="preserve">7. </w:t>
      </w:r>
      <w:r w:rsidR="004D4CA7" w:rsidRPr="004B39AA">
        <w:rPr>
          <w:rFonts w:ascii="Times New Roman" w:hAnsi="Times New Roman"/>
          <w:bCs w:val="0"/>
          <w:iCs/>
          <w:color w:val="000000"/>
          <w:sz w:val="24"/>
          <w:szCs w:val="24"/>
        </w:rPr>
        <w:t xml:space="preserve">Требования к оформлению отчета </w:t>
      </w:r>
      <w:r w:rsidR="009B62B3" w:rsidRPr="009B62B3">
        <w:rPr>
          <w:rFonts w:ascii="Times New Roman" w:hAnsi="Times New Roman"/>
          <w:bCs w:val="0"/>
          <w:iCs/>
          <w:color w:val="000000"/>
          <w:sz w:val="24"/>
          <w:szCs w:val="24"/>
        </w:rPr>
        <w:t xml:space="preserve">практической подготовки при </w:t>
      </w:r>
    </w:p>
    <w:p w:rsidR="004D4CA7" w:rsidRDefault="009B62B3" w:rsidP="009B62B3">
      <w:pPr>
        <w:pStyle w:val="1"/>
        <w:keepNext w:val="0"/>
        <w:spacing w:before="0" w:line="240" w:lineRule="auto"/>
        <w:ind w:firstLine="708"/>
        <w:jc w:val="center"/>
        <w:rPr>
          <w:rStyle w:val="fontstyle01"/>
          <w:sz w:val="24"/>
          <w:szCs w:val="24"/>
        </w:rPr>
      </w:pPr>
      <w:r w:rsidRPr="00902AF2">
        <w:rPr>
          <w:rFonts w:ascii="Times New Roman" w:hAnsi="Times New Roman"/>
          <w:bCs w:val="0"/>
          <w:iCs/>
          <w:color w:val="000000"/>
          <w:sz w:val="24"/>
          <w:szCs w:val="24"/>
        </w:rPr>
        <w:t xml:space="preserve">реализации </w:t>
      </w:r>
      <w:r w:rsidR="00902AF2" w:rsidRPr="00902AF2">
        <w:rPr>
          <w:rStyle w:val="fontstyle01"/>
          <w:sz w:val="24"/>
          <w:szCs w:val="24"/>
        </w:rPr>
        <w:t xml:space="preserve">производственной </w:t>
      </w:r>
      <w:r w:rsidR="003666D8">
        <w:rPr>
          <w:rStyle w:val="fontstyle01"/>
          <w:sz w:val="24"/>
          <w:szCs w:val="24"/>
        </w:rPr>
        <w:t>(преддипломной)</w:t>
      </w:r>
      <w:r w:rsidR="00902AF2" w:rsidRPr="00902AF2">
        <w:rPr>
          <w:rStyle w:val="fontstyle01"/>
          <w:sz w:val="24"/>
          <w:szCs w:val="24"/>
        </w:rPr>
        <w:t xml:space="preserve"> практики </w:t>
      </w:r>
    </w:p>
    <w:p w:rsidR="00902AF2" w:rsidRPr="00902AF2" w:rsidRDefault="00902AF2" w:rsidP="00902AF2"/>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B73A8">
        <w:rPr>
          <w:rFonts w:ascii="Times New Roman" w:hAnsi="Times New Roman"/>
          <w:sz w:val="24"/>
          <w:szCs w:val="24"/>
          <w:lang w:val="en-US"/>
        </w:rPr>
        <w:t>doc</w:t>
      </w:r>
      <w:r w:rsidRPr="00BB73A8">
        <w:rPr>
          <w:rFonts w:ascii="Times New Roman" w:hAnsi="Times New Roman"/>
          <w:sz w:val="24"/>
          <w:szCs w:val="24"/>
        </w:rPr>
        <w:t xml:space="preserve"> в виде одного файла (начиная с титульного листа и заканчивая последней страницей).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Формат страницы – А4.</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Тип шрифта: </w:t>
      </w:r>
      <w:proofErr w:type="spellStart"/>
      <w:r w:rsidRPr="00BB73A8">
        <w:rPr>
          <w:rFonts w:ascii="Times New Roman" w:hAnsi="Times New Roman"/>
          <w:sz w:val="24"/>
          <w:szCs w:val="24"/>
        </w:rPr>
        <w:t>TimesNewRoman</w:t>
      </w:r>
      <w:proofErr w:type="spellEnd"/>
      <w:r w:rsidRPr="00BB73A8">
        <w:rPr>
          <w:rFonts w:ascii="Times New Roman" w:hAnsi="Times New Roman"/>
          <w:sz w:val="24"/>
          <w:szCs w:val="24"/>
        </w:rPr>
        <w:t xml:space="preserve">, размер: 14 </w:t>
      </w:r>
      <w:proofErr w:type="spellStart"/>
      <w:r w:rsidRPr="00BB73A8">
        <w:rPr>
          <w:rFonts w:ascii="Times New Roman" w:hAnsi="Times New Roman"/>
          <w:sz w:val="24"/>
          <w:szCs w:val="24"/>
        </w:rPr>
        <w:t>pt</w:t>
      </w:r>
      <w:proofErr w:type="spellEnd"/>
      <w:r w:rsidRPr="00BB73A8">
        <w:rPr>
          <w:rFonts w:ascii="Times New Roman" w:hAnsi="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BB73A8">
        <w:rPr>
          <w:rFonts w:ascii="Times New Roman" w:hAnsi="Times New Roman"/>
          <w:sz w:val="24"/>
          <w:szCs w:val="24"/>
        </w:rPr>
        <w:t>pt</w:t>
      </w:r>
      <w:proofErr w:type="spellEnd"/>
      <w:r w:rsidRPr="00BB73A8">
        <w:rPr>
          <w:rFonts w:ascii="Times New Roman" w:hAnsi="Times New Roman"/>
          <w:sz w:val="24"/>
          <w:szCs w:val="24"/>
        </w:rPr>
        <w:t xml:space="preserve">).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Полужирный шрифт, курсив и подчеркнутый шрифт не применяются.</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Выравнивание текста - по ширине. Выравнивание таблиц и рисунков – по центру.</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Расстановка переносов - автоматическая.</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Наименования разделов и подразделов (заголовки) начинаются </w:t>
      </w:r>
      <w:r w:rsidRPr="00E34994">
        <w:rPr>
          <w:rFonts w:ascii="Times New Roman" w:hAnsi="Times New Roman"/>
          <w:sz w:val="24"/>
          <w:szCs w:val="24"/>
        </w:rPr>
        <w:t xml:space="preserve">с </w:t>
      </w:r>
      <w:hyperlink r:id="rId7" w:history="1">
        <w:r w:rsidRPr="00E34994">
          <w:rPr>
            <w:rStyle w:val="ae"/>
            <w:rFonts w:ascii="Times New Roman" w:hAnsi="Times New Roman"/>
            <w:color w:val="auto"/>
            <w:sz w:val="24"/>
            <w:szCs w:val="24"/>
          </w:rPr>
          <w:t>заглавной букв</w:t>
        </w:r>
      </w:hyperlink>
      <w:r w:rsidRPr="00E34994">
        <w:rPr>
          <w:rFonts w:ascii="Times New Roman" w:hAnsi="Times New Roman"/>
          <w:sz w:val="24"/>
          <w:szCs w:val="24"/>
        </w:rPr>
        <w:t>ы</w:t>
      </w:r>
      <w:r w:rsidRPr="00BB73A8">
        <w:rPr>
          <w:rFonts w:ascii="Times New Roman" w:hAnsi="Times New Roman"/>
          <w:sz w:val="24"/>
          <w:szCs w:val="24"/>
        </w:rPr>
        <w:t xml:space="preserve">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2D0064" w:rsidRPr="00BB73A8" w:rsidRDefault="002D0064" w:rsidP="002D0064">
      <w:pPr>
        <w:pStyle w:val="formattext"/>
        <w:numPr>
          <w:ilvl w:val="0"/>
          <w:numId w:val="1"/>
        </w:numPr>
        <w:spacing w:before="0" w:beforeAutospacing="0" w:after="0" w:afterAutospacing="0"/>
        <w:ind w:left="0" w:firstLine="720"/>
        <w:jc w:val="both"/>
      </w:pPr>
      <w:r w:rsidRPr="00BB73A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2D0064" w:rsidRPr="00BB73A8" w:rsidRDefault="002D0064" w:rsidP="002D0064">
      <w:pPr>
        <w:pStyle w:val="formattext"/>
        <w:numPr>
          <w:ilvl w:val="0"/>
          <w:numId w:val="1"/>
        </w:numPr>
        <w:spacing w:before="0" w:beforeAutospacing="0" w:after="0" w:afterAutospacing="0"/>
        <w:ind w:left="0" w:firstLine="0"/>
        <w:jc w:val="center"/>
      </w:pPr>
    </w:p>
    <w:p w:rsidR="002D0064" w:rsidRPr="00BB73A8" w:rsidRDefault="002D0064" w:rsidP="002D0064">
      <w:pPr>
        <w:pStyle w:val="formattext"/>
        <w:numPr>
          <w:ilvl w:val="0"/>
          <w:numId w:val="1"/>
        </w:numPr>
        <w:spacing w:before="0" w:beforeAutospacing="0" w:after="0" w:afterAutospacing="0"/>
        <w:ind w:left="0" w:firstLine="0"/>
        <w:jc w:val="center"/>
      </w:pPr>
      <w:r w:rsidRPr="00BB73A8">
        <w:t>1</w:t>
      </w:r>
      <w:r w:rsidRPr="00BB73A8">
        <w:rPr>
          <w:bCs/>
        </w:rPr>
        <w:t xml:space="preserve"> Типы и основные размеры</w:t>
      </w:r>
    </w:p>
    <w:p w:rsidR="002D0064" w:rsidRPr="00BB73A8" w:rsidRDefault="002D0064" w:rsidP="002D0064">
      <w:pPr>
        <w:pStyle w:val="formattext"/>
        <w:numPr>
          <w:ilvl w:val="0"/>
          <w:numId w:val="1"/>
        </w:numPr>
        <w:tabs>
          <w:tab w:val="clear" w:pos="0"/>
          <w:tab w:val="num" w:pos="-142"/>
          <w:tab w:val="left" w:pos="284"/>
        </w:tabs>
        <w:spacing w:before="0" w:beforeAutospacing="0" w:after="0" w:afterAutospacing="0"/>
        <w:ind w:left="0" w:firstLine="1701"/>
        <w:jc w:val="both"/>
      </w:pPr>
    </w:p>
    <w:tbl>
      <w:tblPr>
        <w:tblW w:w="5000" w:type="pct"/>
        <w:tblLook w:val="04A0" w:firstRow="1" w:lastRow="0" w:firstColumn="1" w:lastColumn="0" w:noHBand="0" w:noVBand="1"/>
      </w:tblPr>
      <w:tblGrid>
        <w:gridCol w:w="2044"/>
        <w:gridCol w:w="8094"/>
      </w:tblGrid>
      <w:tr w:rsidR="002D0064" w:rsidRPr="00BB73A8" w:rsidTr="00F91A75">
        <w:tc>
          <w:tcPr>
            <w:tcW w:w="1008" w:type="pct"/>
            <w:vAlign w:val="center"/>
          </w:tcPr>
          <w:p w:rsidR="002D0064" w:rsidRPr="00BB73A8" w:rsidRDefault="002D0064" w:rsidP="00F91A75">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14:anchorId="3B7188BB" wp14:editId="0D97400F">
                  <wp:extent cx="514350" cy="866775"/>
                  <wp:effectExtent l="19050" t="0" r="0" b="0"/>
                  <wp:docPr id="4"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8"/>
                          <a:srcRect/>
                          <a:stretch>
                            <a:fillRect/>
                          </a:stretch>
                        </pic:blipFill>
                        <pic:spPr bwMode="auto">
                          <a:xfrm>
                            <a:off x="0" y="0"/>
                            <a:ext cx="514350" cy="866775"/>
                          </a:xfrm>
                          <a:prstGeom prst="rect">
                            <a:avLst/>
                          </a:prstGeom>
                          <a:noFill/>
                          <a:ln w="9525">
                            <a:noFill/>
                            <a:miter lim="800000"/>
                            <a:headEnd/>
                            <a:tailEnd/>
                          </a:ln>
                        </pic:spPr>
                      </pic:pic>
                    </a:graphicData>
                  </a:graphic>
                </wp:inline>
              </w:drawing>
            </w:r>
          </w:p>
        </w:tc>
        <w:tc>
          <w:tcPr>
            <w:tcW w:w="3992" w:type="pct"/>
            <w:vAlign w:val="center"/>
          </w:tcPr>
          <w:p w:rsidR="002D0064" w:rsidRPr="00BB73A8" w:rsidRDefault="002D0064" w:rsidP="00F91A75">
            <w:pPr>
              <w:autoSpaceDN w:val="0"/>
              <w:adjustRightInd w:val="0"/>
              <w:ind w:firstLine="720"/>
              <w:rPr>
                <w:rFonts w:ascii="Times New Roman" w:eastAsia="Calibri" w:hAnsi="Times New Roman"/>
                <w:sz w:val="24"/>
                <w:szCs w:val="24"/>
              </w:rPr>
            </w:pPr>
            <w:r w:rsidRPr="00BB73A8">
              <w:rPr>
                <w:rFonts w:ascii="Times New Roman" w:hAnsi="Times New Roman"/>
                <w:sz w:val="24"/>
                <w:szCs w:val="24"/>
              </w:rPr>
              <w:t>Нумерация пунктов первого раздела документа</w:t>
            </w:r>
          </w:p>
        </w:tc>
      </w:tr>
    </w:tbl>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eastAsia="Calibri" w:hAnsi="Times New Roman"/>
          <w:sz w:val="24"/>
          <w:szCs w:val="24"/>
        </w:rPr>
      </w:pP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bCs/>
          <w:sz w:val="24"/>
          <w:szCs w:val="24"/>
        </w:rPr>
        <w:t xml:space="preserve">3 </w:t>
      </w:r>
      <w:r w:rsidRPr="00BB73A8">
        <w:rPr>
          <w:rFonts w:ascii="Times New Roman" w:eastAsia="Calibri" w:hAnsi="Times New Roman"/>
          <w:sz w:val="24"/>
          <w:szCs w:val="24"/>
        </w:rPr>
        <w:t>Методы испытаний</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3.1 Аппараты, материалы и реактивы</w:t>
      </w:r>
    </w:p>
    <w:tbl>
      <w:tblPr>
        <w:tblW w:w="5000" w:type="pct"/>
        <w:tblLook w:val="04A0" w:firstRow="1" w:lastRow="0" w:firstColumn="1" w:lastColumn="0" w:noHBand="0" w:noVBand="1"/>
      </w:tblPr>
      <w:tblGrid>
        <w:gridCol w:w="2257"/>
        <w:gridCol w:w="7881"/>
      </w:tblGrid>
      <w:tr w:rsidR="002D0064" w:rsidRPr="00BB73A8" w:rsidTr="00F91A75">
        <w:tc>
          <w:tcPr>
            <w:tcW w:w="1113" w:type="pct"/>
            <w:vAlign w:val="center"/>
          </w:tcPr>
          <w:p w:rsidR="002D0064" w:rsidRPr="00BB73A8" w:rsidRDefault="002D0064" w:rsidP="00F91A75">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lastRenderedPageBreak/>
              <w:drawing>
                <wp:inline distT="0" distB="0" distL="0" distR="0" wp14:anchorId="7E8135EB" wp14:editId="3DFE7A99">
                  <wp:extent cx="571500" cy="847725"/>
                  <wp:effectExtent l="19050" t="0" r="0" b="0"/>
                  <wp:docPr id="5" name="Рисунок 5"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ый рисунок"/>
                          <pic:cNvPicPr>
                            <a:picLocks noChangeAspect="1" noChangeArrowheads="1"/>
                          </pic:cNvPicPr>
                        </pic:nvPicPr>
                        <pic:blipFill>
                          <a:blip r:embed="rId9"/>
                          <a:srcRect/>
                          <a:stretch>
                            <a:fillRect/>
                          </a:stretch>
                        </pic:blipFill>
                        <pic:spPr bwMode="auto">
                          <a:xfrm>
                            <a:off x="0" y="0"/>
                            <a:ext cx="571500" cy="847725"/>
                          </a:xfrm>
                          <a:prstGeom prst="rect">
                            <a:avLst/>
                          </a:prstGeom>
                          <a:noFill/>
                          <a:ln w="9525">
                            <a:noFill/>
                            <a:miter lim="800000"/>
                            <a:headEnd/>
                            <a:tailEnd/>
                          </a:ln>
                        </pic:spPr>
                      </pic:pic>
                    </a:graphicData>
                  </a:graphic>
                </wp:inline>
              </w:drawing>
            </w:r>
          </w:p>
        </w:tc>
        <w:tc>
          <w:tcPr>
            <w:tcW w:w="3887" w:type="pct"/>
            <w:vAlign w:val="center"/>
          </w:tcPr>
          <w:p w:rsidR="002D0064" w:rsidRPr="00BB73A8" w:rsidRDefault="002D0064" w:rsidP="00F91A75">
            <w:pPr>
              <w:autoSpaceDN w:val="0"/>
              <w:adjustRightInd w:val="0"/>
              <w:ind w:firstLine="720"/>
              <w:rPr>
                <w:rFonts w:ascii="Times New Roman" w:eastAsia="Calibri" w:hAnsi="Times New Roman"/>
                <w:sz w:val="24"/>
                <w:szCs w:val="24"/>
              </w:rPr>
            </w:pPr>
            <w:r w:rsidRPr="00BB73A8">
              <w:rPr>
                <w:rFonts w:ascii="Times New Roman" w:eastAsia="Calibri" w:hAnsi="Times New Roman"/>
                <w:sz w:val="24"/>
                <w:szCs w:val="24"/>
              </w:rPr>
              <w:t>Нумерация пунктов первого подраздела третьего раздела документа</w:t>
            </w:r>
          </w:p>
        </w:tc>
      </w:tr>
    </w:tbl>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3.2 Подготовка к испытанию</w:t>
      </w:r>
    </w:p>
    <w:tbl>
      <w:tblPr>
        <w:tblW w:w="5000" w:type="pct"/>
        <w:tblLook w:val="04A0" w:firstRow="1" w:lastRow="0" w:firstColumn="1" w:lastColumn="0" w:noHBand="0" w:noVBand="1"/>
      </w:tblPr>
      <w:tblGrid>
        <w:gridCol w:w="2036"/>
        <w:gridCol w:w="8102"/>
      </w:tblGrid>
      <w:tr w:rsidR="002D0064" w:rsidRPr="00BB73A8" w:rsidTr="00F91A75">
        <w:tc>
          <w:tcPr>
            <w:tcW w:w="1004" w:type="pct"/>
            <w:vAlign w:val="center"/>
          </w:tcPr>
          <w:p w:rsidR="002D0064" w:rsidRPr="00BB73A8" w:rsidRDefault="002D0064" w:rsidP="00F91A75">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14:anchorId="66B20DBB" wp14:editId="57C5AA14">
                  <wp:extent cx="609600" cy="971550"/>
                  <wp:effectExtent l="19050" t="0" r="0" b="0"/>
                  <wp:docPr id="6"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овый рисунок"/>
                          <pic:cNvPicPr>
                            <a:picLocks noChangeAspect="1" noChangeArrowheads="1"/>
                          </pic:cNvPicPr>
                        </pic:nvPicPr>
                        <pic:blipFill>
                          <a:blip r:embed="rId10"/>
                          <a:srcRect/>
                          <a:stretch>
                            <a:fillRect/>
                          </a:stretch>
                        </pic:blipFill>
                        <pic:spPr bwMode="auto">
                          <a:xfrm>
                            <a:off x="0" y="0"/>
                            <a:ext cx="609600" cy="971550"/>
                          </a:xfrm>
                          <a:prstGeom prst="rect">
                            <a:avLst/>
                          </a:prstGeom>
                          <a:noFill/>
                          <a:ln w="9525">
                            <a:noFill/>
                            <a:miter lim="800000"/>
                            <a:headEnd/>
                            <a:tailEnd/>
                          </a:ln>
                        </pic:spPr>
                      </pic:pic>
                    </a:graphicData>
                  </a:graphic>
                </wp:inline>
              </w:drawing>
            </w:r>
          </w:p>
        </w:tc>
        <w:tc>
          <w:tcPr>
            <w:tcW w:w="3996" w:type="pct"/>
            <w:vAlign w:val="center"/>
          </w:tcPr>
          <w:p w:rsidR="002D0064" w:rsidRPr="00BB73A8" w:rsidRDefault="002D0064" w:rsidP="00F91A75">
            <w:pPr>
              <w:pStyle w:val="ad"/>
              <w:spacing w:before="0" w:beforeAutospacing="0" w:after="0" w:afterAutospacing="0"/>
              <w:ind w:firstLine="720"/>
              <w:jc w:val="both"/>
            </w:pPr>
            <w:r w:rsidRPr="00BB73A8">
              <w:rPr>
                <w:rFonts w:eastAsia="Calibri"/>
                <w:lang w:eastAsia="en-US"/>
              </w:rPr>
              <w:t>Нумерация пунктов второго подраздела третьего раздела документа</w:t>
            </w:r>
          </w:p>
        </w:tc>
      </w:tr>
    </w:tbl>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а) текст</w:t>
      </w:r>
      <w:r w:rsidRPr="00BB73A8">
        <w:rPr>
          <w:rFonts w:ascii="Times New Roman" w:hAnsi="Times New Roman"/>
          <w:sz w:val="24"/>
          <w:szCs w:val="24"/>
        </w:rPr>
        <w:br/>
        <w:t>б) текст</w:t>
      </w:r>
      <w:r w:rsidRPr="00BB73A8">
        <w:rPr>
          <w:rFonts w:ascii="Times New Roman" w:hAnsi="Times New Roman"/>
          <w:sz w:val="24"/>
          <w:szCs w:val="24"/>
        </w:rPr>
        <w:br/>
      </w:r>
      <w:r>
        <w:rPr>
          <w:rFonts w:ascii="Times New Roman" w:hAnsi="Times New Roman"/>
          <w:noProof/>
          <w:sz w:val="24"/>
          <w:szCs w:val="24"/>
        </w:rPr>
        <w:drawing>
          <wp:inline distT="0" distB="0" distL="0" distR="0" wp14:anchorId="551AB7BA" wp14:editId="7D073B13">
            <wp:extent cx="190500" cy="9525"/>
            <wp:effectExtent l="0" t="0" r="0" b="0"/>
            <wp:docPr id="7" name="Рисунок 7"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style.ru/pic/0.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1) текст</w:t>
      </w:r>
      <w:r w:rsidRPr="00BB73A8">
        <w:rPr>
          <w:rFonts w:ascii="Times New Roman" w:hAnsi="Times New Roman"/>
          <w:sz w:val="24"/>
          <w:szCs w:val="24"/>
        </w:rPr>
        <w:br/>
      </w:r>
      <w:r>
        <w:rPr>
          <w:rFonts w:ascii="Times New Roman" w:hAnsi="Times New Roman"/>
          <w:noProof/>
          <w:sz w:val="24"/>
          <w:szCs w:val="24"/>
        </w:rPr>
        <w:drawing>
          <wp:inline distT="0" distB="0" distL="0" distR="0" wp14:anchorId="1972464F" wp14:editId="500008A9">
            <wp:extent cx="190500" cy="9525"/>
            <wp:effectExtent l="0" t="0" r="0" b="0"/>
            <wp:docPr id="8"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2) текст</w:t>
      </w:r>
      <w:r w:rsidRPr="00BB73A8">
        <w:rPr>
          <w:rFonts w:ascii="Times New Roman" w:hAnsi="Times New Roman"/>
          <w:sz w:val="24"/>
          <w:szCs w:val="24"/>
        </w:rPr>
        <w:br/>
        <w:t>в) текст</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Каждый пункт, подпункт и перечисление записывают с абзацного отступа.</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r w:rsidRPr="00BB73A8">
        <w:rPr>
          <w:rFonts w:ascii="Times New Roman" w:eastAsia="Calibri" w:hAnsi="Times New Roman"/>
          <w:sz w:val="24"/>
          <w:szCs w:val="24"/>
        </w:rPr>
        <w:t>В тексте документа не допускается:</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обороты разговорной речи, техницизмы, профессионализмы;</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произвольные словообразования;</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документа, за исключением формул, таблиц и рисунков, не допускается:</w:t>
      </w:r>
      <w:r w:rsidRPr="00BB73A8">
        <w:rPr>
          <w:rFonts w:ascii="Times New Roman" w:hAnsi="Times New Roman"/>
          <w:sz w:val="24"/>
          <w:szCs w:val="24"/>
        </w:rPr>
        <w:br/>
        <w:t>- применять математический знак минус (-) перед отрицательными значениями величин (следует писать слово «минус»);</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 применять без числовых значений математические знаки, например &gt; (больше), &lt; (меньше), = (равно), </w:t>
      </w:r>
      <w:r w:rsidR="001C1E20">
        <w:rPr>
          <w:rFonts w:ascii="Times New Roman" w:hAnsi="Times New Roman"/>
          <w:noProof/>
          <w:sz w:val="24"/>
          <w:szCs w:val="24"/>
        </w:rPr>
        <mc:AlternateContent>
          <mc:Choice Requires="wps">
            <w:drawing>
              <wp:inline distT="0" distB="0" distL="0" distR="0" wp14:anchorId="2C590B92" wp14:editId="6F1DA126">
                <wp:extent cx="130810" cy="150495"/>
                <wp:effectExtent l="0" t="0" r="2540" b="1905"/>
                <wp:docPr id="15" name="AutoShape 1"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28ED9E3" id="AutoShape 1"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" filled="f" stroked="f">
                <o:lock v:ext="edit" aspectratio="t"/>
                <w10:anchorlock/>
              </v:rect>
            </w:pict>
          </mc:Fallback>
        </mc:AlternateContent>
      </w:r>
      <w:r w:rsidRPr="00BB73A8">
        <w:rPr>
          <w:rFonts w:ascii="Times New Roman" w:hAnsi="Times New Roman"/>
          <w:sz w:val="24"/>
          <w:szCs w:val="24"/>
        </w:rPr>
        <w:t xml:space="preserve">(больше или равно), </w:t>
      </w:r>
      <w:r w:rsidR="001C1E20">
        <w:rPr>
          <w:rFonts w:ascii="Times New Roman" w:hAnsi="Times New Roman"/>
          <w:noProof/>
          <w:sz w:val="24"/>
          <w:szCs w:val="24"/>
        </w:rPr>
        <mc:AlternateContent>
          <mc:Choice Requires="wps">
            <w:drawing>
              <wp:inline distT="0" distB="0" distL="0" distR="0" wp14:anchorId="5EBC2916" wp14:editId="73811B9D">
                <wp:extent cx="130810" cy="150495"/>
                <wp:effectExtent l="0" t="0" r="2540" b="1905"/>
                <wp:docPr id="14" name="AutoShape 2"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E52A27B" id="AutoShape 2"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" filled="f" stroked="f">
                <o:lock v:ext="edit" aspectratio="t"/>
                <w10:anchorlock/>
              </v:rect>
            </w:pict>
          </mc:Fallback>
        </mc:AlternateContent>
      </w:r>
      <w:r w:rsidRPr="00BB73A8">
        <w:rPr>
          <w:rFonts w:ascii="Times New Roman" w:hAnsi="Times New Roman"/>
          <w:sz w:val="24"/>
          <w:szCs w:val="24"/>
        </w:rPr>
        <w:t>(меньше или равно), (не равно), а также знаки N (номер), % (процент).</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ссылок</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Автором термина «зона ближайшего развития» является Лев Семенович Выготский [</w:t>
      </w:r>
      <w:r w:rsidRPr="00BB73A8">
        <w:rPr>
          <w:rFonts w:ascii="Times New Roman" w:hAnsi="Times New Roman"/>
          <w:sz w:val="24"/>
          <w:szCs w:val="24"/>
        </w:rPr>
        <w:t>9].</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iCs/>
          <w:sz w:val="24"/>
          <w:szCs w:val="24"/>
        </w:rPr>
        <w:lastRenderedPageBreak/>
        <w:t>Известно [4, с. 35], что для многих людей опорными и наиболее значимыми в плане восприятия и хранения информации являются визуальные образы</w:t>
      </w:r>
      <w:r w:rsidRPr="00BB73A8">
        <w:rPr>
          <w:rFonts w:ascii="Times New Roman" w:hAnsi="Times New Roman"/>
          <w:sz w:val="24"/>
          <w:szCs w:val="24"/>
        </w:rPr>
        <w:t>.</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BB73A8">
        <w:rPr>
          <w:rFonts w:ascii="Times New Roman" w:hAnsi="Times New Roman"/>
          <w:sz w:val="24"/>
          <w:szCs w:val="24"/>
        </w:rPr>
        <w:t>Котлер</w:t>
      </w:r>
      <w:proofErr w:type="spellEnd"/>
      <w:r w:rsidRPr="00BB73A8">
        <w:rPr>
          <w:rFonts w:ascii="Times New Roman" w:hAnsi="Times New Roman"/>
          <w:sz w:val="24"/>
          <w:szCs w:val="24"/>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иллюстраций</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proofErr w:type="gramStart"/>
      <w:r w:rsidRPr="00BB73A8">
        <w:rPr>
          <w:rFonts w:ascii="Times New Roman" w:hAnsi="Times New Roman"/>
          <w:sz w:val="24"/>
          <w:szCs w:val="24"/>
        </w:rPr>
        <w:t xml:space="preserve">Независимо от содержания (схемы, графики, диаграммы, фотографии и пр.)  </w:t>
      </w:r>
      <w:proofErr w:type="spellStart"/>
      <w:r w:rsidRPr="00BB73A8">
        <w:rPr>
          <w:rFonts w:ascii="Times New Roman" w:hAnsi="Times New Roman"/>
          <w:sz w:val="24"/>
          <w:szCs w:val="24"/>
        </w:rPr>
        <w:t>каждая</w:t>
      </w:r>
      <w:r w:rsidRPr="00BB73A8">
        <w:rPr>
          <w:rFonts w:ascii="Times New Roman" w:eastAsia="Calibri" w:hAnsi="Times New Roman"/>
          <w:sz w:val="24"/>
          <w:szCs w:val="24"/>
        </w:rPr>
        <w:t>иллюстрация</w:t>
      </w:r>
      <w:proofErr w:type="spellEnd"/>
      <w:r w:rsidRPr="00BB73A8">
        <w:rPr>
          <w:rFonts w:ascii="Times New Roman" w:eastAsia="Calibri" w:hAnsi="Times New Roman"/>
          <w:sz w:val="24"/>
          <w:szCs w:val="24"/>
        </w:rPr>
        <w:t xml:space="preserve">  </w:t>
      </w:r>
      <w:r w:rsidRPr="00BB73A8">
        <w:rPr>
          <w:rFonts w:ascii="Times New Roman" w:hAnsi="Times New Roman"/>
          <w:sz w:val="24"/>
          <w:szCs w:val="24"/>
        </w:rPr>
        <w:t xml:space="preserve">обозначается словом «Рисунок», с указанием номера и заголовка, например:  </w:t>
      </w:r>
      <w:proofErr w:type="gramEnd"/>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14:anchorId="3B0D4215" wp14:editId="06ACF6C6">
            <wp:extent cx="4171950" cy="265747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4171950" cy="2657475"/>
                    </a:xfrm>
                    <a:prstGeom prst="rect">
                      <a:avLst/>
                    </a:prstGeom>
                    <a:noFill/>
                    <a:ln w="9525">
                      <a:noFill/>
                      <a:miter lim="800000"/>
                      <a:headEnd/>
                      <a:tailEnd/>
                    </a:ln>
                  </pic:spPr>
                </pic:pic>
              </a:graphicData>
            </a:graphic>
          </wp:inline>
        </w:drawing>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2</w:t>
      </w:r>
      <w:r>
        <w:rPr>
          <w:rFonts w:ascii="Times New Roman" w:hAnsi="Times New Roman"/>
          <w:sz w:val="24"/>
          <w:szCs w:val="24"/>
        </w:rPr>
        <w:t>. Организационная модель комплексного психолого-педагогического сопровождения детей с ОВЗ в общеобразовательной школе</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 все рисунки должны быть даны ссылки в тексте работы, например: «... в соответствии с рисунком 2 …» или «… </w:t>
      </w:r>
      <w:r>
        <w:rPr>
          <w:rFonts w:ascii="Times New Roman" w:hAnsi="Times New Roman"/>
          <w:sz w:val="24"/>
          <w:szCs w:val="24"/>
        </w:rPr>
        <w:t>модель сопровождения</w:t>
      </w:r>
      <w:r w:rsidRPr="00BB73A8">
        <w:rPr>
          <w:rFonts w:ascii="Times New Roman" w:hAnsi="Times New Roman"/>
          <w:sz w:val="24"/>
          <w:szCs w:val="24"/>
        </w:rPr>
        <w:t xml:space="preserve">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BB73A8">
        <w:rPr>
          <w:rFonts w:ascii="Times New Roman" w:hAnsi="Times New Roman"/>
          <w:sz w:val="24"/>
          <w:szCs w:val="24"/>
        </w:rPr>
        <w:t>д</w:t>
      </w:r>
      <w:r w:rsidRPr="00BB73A8">
        <w:rPr>
          <w:rFonts w:ascii="Times New Roman" w:hAnsi="Times New Roman"/>
          <w:bCs/>
          <w:sz w:val="24"/>
          <w:szCs w:val="24"/>
        </w:rPr>
        <w:t>опускаетсяповоротрисунка</w:t>
      </w:r>
      <w:proofErr w:type="spellEnd"/>
      <w:r w:rsidRPr="00BB73A8">
        <w:rPr>
          <w:rFonts w:ascii="Times New Roman" w:hAnsi="Times New Roman"/>
          <w:sz w:val="24"/>
          <w:szCs w:val="24"/>
        </w:rPr>
        <w:t xml:space="preserve"> на 90° </w:t>
      </w:r>
      <w:proofErr w:type="spellStart"/>
      <w:r w:rsidRPr="00BB73A8">
        <w:rPr>
          <w:rFonts w:ascii="Times New Roman" w:hAnsi="Times New Roman"/>
          <w:bCs/>
          <w:sz w:val="24"/>
          <w:szCs w:val="24"/>
        </w:rPr>
        <w:t>противчасовой</w:t>
      </w:r>
      <w:proofErr w:type="spellEnd"/>
      <w:r w:rsidRPr="00BB73A8">
        <w:rPr>
          <w:rFonts w:ascii="Times New Roman" w:hAnsi="Times New Roman"/>
          <w:sz w:val="24"/>
          <w:szCs w:val="24"/>
        </w:rPr>
        <w:t xml:space="preserve"> стрелки относительно страницы (альбомная ориентация). Рисунки, размеры которых больше формата А</w:t>
      </w:r>
      <w:proofErr w:type="gramStart"/>
      <w:r w:rsidRPr="00BB73A8">
        <w:rPr>
          <w:rFonts w:ascii="Times New Roman" w:hAnsi="Times New Roman"/>
          <w:sz w:val="24"/>
          <w:szCs w:val="24"/>
        </w:rPr>
        <w:t>4</w:t>
      </w:r>
      <w:proofErr w:type="gramEnd"/>
      <w:r w:rsidRPr="00BB73A8">
        <w:rPr>
          <w:rFonts w:ascii="Times New Roman" w:hAnsi="Times New Roman"/>
          <w:sz w:val="24"/>
          <w:szCs w:val="24"/>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2D0064" w:rsidRPr="00BB73A8" w:rsidRDefault="002D0064" w:rsidP="002D0064">
      <w:pPr>
        <w:widowControl w:val="0"/>
        <w:suppressAutoHyphens/>
        <w:autoSpaceDE w:val="0"/>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3483C6EC" wp14:editId="3E732007">
            <wp:extent cx="4953000" cy="179070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4</w:t>
      </w:r>
      <w:r>
        <w:rPr>
          <w:rFonts w:ascii="Times New Roman" w:hAnsi="Times New Roman"/>
          <w:sz w:val="24"/>
          <w:szCs w:val="24"/>
        </w:rPr>
        <w:t>. График суммарной трудности предметов в проекте основного расписания</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14:anchorId="61A093A4" wp14:editId="684CF861">
            <wp:extent cx="2876550" cy="195262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srcRect/>
                    <a:stretch>
                      <a:fillRect/>
                    </a:stretch>
                  </pic:blipFill>
                  <pic:spPr bwMode="auto">
                    <a:xfrm>
                      <a:off x="0" y="0"/>
                      <a:ext cx="2876550" cy="1952625"/>
                    </a:xfrm>
                    <a:prstGeom prst="rect">
                      <a:avLst/>
                    </a:prstGeom>
                    <a:noFill/>
                    <a:ln w="9525">
                      <a:noFill/>
                      <a:miter lim="800000"/>
                      <a:headEnd/>
                      <a:tailEnd/>
                    </a:ln>
                  </pic:spPr>
                </pic:pic>
              </a:graphicData>
            </a:graphic>
          </wp:inline>
        </w:drawing>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sz w:val="24"/>
          <w:szCs w:val="24"/>
        </w:rPr>
        <w:t xml:space="preserve">Рисунок </w:t>
      </w:r>
      <w:r w:rsidRPr="00BB73A8">
        <w:rPr>
          <w:rFonts w:ascii="Times New Roman" w:hAnsi="Times New Roman"/>
          <w:sz w:val="24"/>
          <w:szCs w:val="24"/>
        </w:rPr>
        <w:t>3</w:t>
      </w:r>
      <w:r>
        <w:rPr>
          <w:rFonts w:ascii="Times New Roman" w:hAnsi="Times New Roman"/>
          <w:sz w:val="24"/>
          <w:szCs w:val="24"/>
        </w:rPr>
        <w:t>. Рефлекторная дуга</w:t>
      </w:r>
      <w:r w:rsidRPr="00BB73A8">
        <w:rPr>
          <w:rFonts w:ascii="Times New Roman" w:hAnsi="Times New Roman"/>
          <w:sz w:val="24"/>
          <w:szCs w:val="24"/>
        </w:rPr>
        <w:t>[6, с. 14]</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Рисунки каждого приложения обозначают отдельной нумерацией арабскими цифрами с добавлением перед цифрой обозначения приложения (например, рисунок </w:t>
      </w:r>
      <w:r>
        <w:rPr>
          <w:rFonts w:ascii="Times New Roman" w:hAnsi="Times New Roman"/>
          <w:sz w:val="24"/>
          <w:szCs w:val="24"/>
        </w:rPr>
        <w:t>1</w:t>
      </w:r>
      <w:r w:rsidRPr="00BB73A8">
        <w:rPr>
          <w:rFonts w:ascii="Times New Roman" w:hAnsi="Times New Roman"/>
          <w:sz w:val="24"/>
          <w:szCs w:val="24"/>
        </w:rPr>
        <w:t>.2).</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r w:rsidRPr="00BB73A8">
        <w:rPr>
          <w:rFonts w:ascii="Times New Roman" w:hAnsi="Times New Roman"/>
          <w:sz w:val="24"/>
          <w:szCs w:val="24"/>
        </w:rPr>
        <w:t>Правила оформления таблиц</w:t>
      </w:r>
    </w:p>
    <w:p w:rsidR="002D0064" w:rsidRPr="00BB73A8" w:rsidRDefault="002D0064" w:rsidP="002D0064">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2D0064"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2D0064"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Таблица 1 – Результаты диагностики УУД у младших школьников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2243"/>
        <w:gridCol w:w="1945"/>
        <w:gridCol w:w="1847"/>
        <w:gridCol w:w="1896"/>
      </w:tblGrid>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Уровень</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 УУД</w:t>
            </w:r>
          </w:p>
        </w:tc>
        <w:tc>
          <w:tcPr>
            <w:tcW w:w="1945" w:type="dxa"/>
          </w:tcPr>
          <w:p w:rsidR="002D0064" w:rsidRPr="00954718" w:rsidRDefault="002D0064" w:rsidP="00F91A75">
            <w:pPr>
              <w:widowControl w:val="0"/>
              <w:suppressAutoHyphens/>
              <w:autoSpaceDE w:val="0"/>
              <w:jc w:val="both"/>
              <w:rPr>
                <w:rFonts w:ascii="Times New Roman" w:hAnsi="Times New Roman"/>
                <w:sz w:val="24"/>
                <w:szCs w:val="24"/>
              </w:rPr>
            </w:pPr>
            <w:r w:rsidRPr="00954718">
              <w:rPr>
                <w:rFonts w:ascii="Times New Roman" w:hAnsi="Times New Roman"/>
                <w:sz w:val="24"/>
                <w:szCs w:val="24"/>
              </w:rPr>
              <w:t>Регулятивные УУД</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Личностные УУД</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Познавательные УУД</w:t>
            </w:r>
          </w:p>
        </w:tc>
      </w:tr>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Высокий</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945"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lastRenderedPageBreak/>
              <w:t>Средний</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80</w:t>
            </w:r>
          </w:p>
        </w:tc>
        <w:tc>
          <w:tcPr>
            <w:tcW w:w="1945"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70</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r>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Низкий</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5</w:t>
            </w:r>
          </w:p>
        </w:tc>
        <w:tc>
          <w:tcPr>
            <w:tcW w:w="1945"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bl>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numPr>
          <w:ilvl w:val="0"/>
          <w:numId w:val="1"/>
        </w:numPr>
        <w:spacing w:after="0" w:line="240" w:lineRule="auto"/>
        <w:rPr>
          <w:rFonts w:ascii="Times New Roman" w:hAnsi="Times New Roman"/>
          <w:sz w:val="24"/>
          <w:szCs w:val="24"/>
        </w:rPr>
      </w:pPr>
    </w:p>
    <w:p w:rsidR="002D0064" w:rsidRPr="00BB73A8" w:rsidRDefault="002D0064" w:rsidP="002D0064">
      <w:pPr>
        <w:numPr>
          <w:ilvl w:val="0"/>
          <w:numId w:val="1"/>
        </w:numPr>
        <w:spacing w:after="0" w:line="240" w:lineRule="auto"/>
        <w:ind w:left="0" w:firstLine="709"/>
        <w:jc w:val="both"/>
        <w:rPr>
          <w:rFonts w:ascii="Times New Roman" w:hAnsi="Times New Roman"/>
          <w:sz w:val="24"/>
          <w:szCs w:val="24"/>
        </w:rPr>
      </w:pPr>
    </w:p>
    <w:p w:rsidR="002D0064" w:rsidRPr="00BB73A8" w:rsidRDefault="002D0064" w:rsidP="002D0064">
      <w:pPr>
        <w:numPr>
          <w:ilvl w:val="0"/>
          <w:numId w:val="1"/>
        </w:numPr>
        <w:spacing w:after="0" w:line="240" w:lineRule="auto"/>
        <w:ind w:left="0" w:firstLine="709"/>
        <w:jc w:val="both"/>
        <w:rPr>
          <w:rFonts w:ascii="Times New Roman" w:hAnsi="Times New Roman"/>
          <w:sz w:val="24"/>
          <w:szCs w:val="24"/>
        </w:rPr>
      </w:pPr>
      <w:r w:rsidRPr="00BB73A8">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rsidR="002D0064" w:rsidRPr="00BB73A8" w:rsidRDefault="002D0064" w:rsidP="002D0064">
      <w:pPr>
        <w:numPr>
          <w:ilvl w:val="0"/>
          <w:numId w:val="1"/>
        </w:numPr>
        <w:spacing w:after="0" w:line="240" w:lineRule="auto"/>
        <w:rPr>
          <w:rFonts w:ascii="Times New Roman" w:hAnsi="Times New Roman"/>
          <w:sz w:val="24"/>
          <w:szCs w:val="24"/>
        </w:rPr>
      </w:pPr>
      <w:r w:rsidRPr="00BB73A8">
        <w:rPr>
          <w:rFonts w:ascii="Times New Roman" w:hAnsi="Times New Roman"/>
          <w:sz w:val="24"/>
          <w:szCs w:val="24"/>
        </w:rPr>
        <w:t xml:space="preserve">Таблица </w:t>
      </w:r>
      <w:r>
        <w:rPr>
          <w:rFonts w:ascii="Times New Roman" w:hAnsi="Times New Roman"/>
          <w:sz w:val="24"/>
          <w:szCs w:val="24"/>
        </w:rPr>
        <w:t>2</w:t>
      </w:r>
      <w:r w:rsidRPr="00BB73A8">
        <w:rPr>
          <w:rFonts w:ascii="Times New Roman" w:hAnsi="Times New Roman"/>
          <w:sz w:val="24"/>
          <w:szCs w:val="24"/>
        </w:rPr>
        <w:t xml:space="preserve"> – </w:t>
      </w:r>
      <w:r>
        <w:rPr>
          <w:rFonts w:ascii="Times New Roman" w:hAnsi="Times New Roman"/>
          <w:sz w:val="24"/>
          <w:szCs w:val="24"/>
        </w:rPr>
        <w:t xml:space="preserve">Структура и основные компоненты педагогического мастерства </w:t>
      </w:r>
      <w:r w:rsidRPr="00C96609">
        <w:rPr>
          <w:rFonts w:ascii="Times New Roman" w:hAnsi="Times New Roman"/>
          <w:sz w:val="24"/>
          <w:szCs w:val="24"/>
        </w:rPr>
        <w:t>[</w:t>
      </w:r>
      <w:r>
        <w:rPr>
          <w:rFonts w:ascii="Times New Roman" w:hAnsi="Times New Roman"/>
          <w:sz w:val="24"/>
          <w:szCs w:val="24"/>
        </w:rPr>
        <w:t>12,с.34</w:t>
      </w:r>
      <w:r w:rsidRPr="00C96609">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Педагогическая направленность личности </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знания</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способности, умения, навыки</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Прикладные знания, умения, навыки, способности</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Стабильный интерес к </w:t>
            </w:r>
            <w:proofErr w:type="spellStart"/>
            <w:r w:rsidRPr="00954718">
              <w:rPr>
                <w:rFonts w:ascii="Times New Roman" w:hAnsi="Times New Roman"/>
                <w:sz w:val="24"/>
                <w:szCs w:val="24"/>
              </w:rPr>
              <w:t>пед.деятельности</w:t>
            </w:r>
            <w:proofErr w:type="spellEnd"/>
            <w:r w:rsidRPr="00954718">
              <w:rPr>
                <w:rFonts w:ascii="Times New Roman" w:hAnsi="Times New Roman"/>
                <w:sz w:val="24"/>
                <w:szCs w:val="24"/>
              </w:rPr>
              <w:t>, любовь к детям</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Специальные знания (по преподаваемым дисциплинам)</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Организаторские</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Художественные</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Ответственность за результаты своего труда</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Знания по психологии, педагогике, частным методикам</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Технические</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Позитивные мотивы деятельности</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Общественные (исторические, политические, экономические и др.)</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Дидактические </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Спортивные</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Качества личности (позитивные)</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Наиболее актуальные сегодня знания</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Актерские </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бытовые</w:t>
            </w:r>
          </w:p>
        </w:tc>
      </w:tr>
    </w:tbl>
    <w:p w:rsidR="002D0064" w:rsidRPr="00BB73A8" w:rsidRDefault="002D0064" w:rsidP="002D0064">
      <w:pPr>
        <w:numPr>
          <w:ilvl w:val="0"/>
          <w:numId w:val="1"/>
        </w:numPr>
        <w:spacing w:after="0" w:line="240" w:lineRule="auto"/>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Допускается применять размер шрифта в таблице меньший, чем в тексте работы, но не менее 10 </w:t>
      </w:r>
      <w:proofErr w:type="spellStart"/>
      <w:r w:rsidRPr="00BB73A8">
        <w:rPr>
          <w:rFonts w:ascii="Times New Roman" w:hAnsi="Times New Roman"/>
          <w:sz w:val="24"/>
          <w:szCs w:val="24"/>
        </w:rPr>
        <w:t>pt</w:t>
      </w:r>
      <w:proofErr w:type="spellEnd"/>
      <w:r w:rsidRPr="00BB73A8">
        <w:rPr>
          <w:rFonts w:ascii="Times New Roman" w:hAnsi="Times New Roman"/>
          <w:sz w:val="24"/>
          <w:szCs w:val="24"/>
        </w:rPr>
        <w:t xml:space="preserve">.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Таблица </w:t>
      </w:r>
      <w:r w:rsidRPr="00C96609">
        <w:rPr>
          <w:rFonts w:ascii="Times New Roman" w:hAnsi="Times New Roman"/>
          <w:sz w:val="24"/>
          <w:szCs w:val="24"/>
        </w:rPr>
        <w:t>1</w:t>
      </w:r>
      <w:r w:rsidRPr="00BB73A8">
        <w:rPr>
          <w:rFonts w:ascii="Times New Roman" w:hAnsi="Times New Roman"/>
          <w:sz w:val="24"/>
          <w:szCs w:val="24"/>
        </w:rPr>
        <w:t xml:space="preserve">.4 – Динамика показателей за 2015–2016 гг.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Если в документе одна таблица, то она должна быть обозначена «Таблица 1». Если в приложении к документу одна таблица, то она должна быть обозначена «Таблица </w:t>
      </w:r>
      <w:r w:rsidRPr="00C96609">
        <w:rPr>
          <w:rFonts w:ascii="Times New Roman" w:hAnsi="Times New Roman"/>
          <w:sz w:val="24"/>
          <w:szCs w:val="24"/>
        </w:rPr>
        <w:t>1</w:t>
      </w:r>
      <w:r w:rsidRPr="00BB73A8">
        <w:rPr>
          <w:rFonts w:ascii="Times New Roman" w:hAnsi="Times New Roman"/>
          <w:sz w:val="24"/>
          <w:szCs w:val="24"/>
        </w:rPr>
        <w:t xml:space="preserve">.1» (если она приведена в приложении </w:t>
      </w:r>
      <w:r w:rsidRPr="00C96609">
        <w:rPr>
          <w:rFonts w:ascii="Times New Roman" w:hAnsi="Times New Roman"/>
          <w:sz w:val="24"/>
          <w:szCs w:val="24"/>
        </w:rPr>
        <w:t>1</w:t>
      </w:r>
      <w:r w:rsidRPr="00BB73A8">
        <w:rPr>
          <w:rFonts w:ascii="Times New Roman" w:hAnsi="Times New Roman"/>
          <w:sz w:val="24"/>
          <w:szCs w:val="24"/>
        </w:rPr>
        <w:t>).</w:t>
      </w:r>
    </w:p>
    <w:p w:rsidR="002D0064" w:rsidRPr="00BB73A8" w:rsidRDefault="002D0064" w:rsidP="002D0064">
      <w:pPr>
        <w:pStyle w:val="ad"/>
        <w:spacing w:before="0" w:beforeAutospacing="0" w:after="0" w:afterAutospacing="0"/>
        <w:jc w:val="center"/>
      </w:pPr>
    </w:p>
    <w:p w:rsidR="002D0064" w:rsidRPr="00BB73A8" w:rsidRDefault="002D0064" w:rsidP="002D0064">
      <w:pPr>
        <w:pStyle w:val="ad"/>
        <w:numPr>
          <w:ilvl w:val="0"/>
          <w:numId w:val="1"/>
        </w:numPr>
        <w:spacing w:before="0" w:beforeAutospacing="0" w:after="0" w:afterAutospacing="0"/>
        <w:ind w:left="0" w:firstLine="720"/>
        <w:jc w:val="center"/>
      </w:pPr>
      <w:r w:rsidRPr="00BB73A8">
        <w:t>Правила оформления списка использованных источников</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2D0064" w:rsidRPr="00BB73A8" w:rsidRDefault="002D0064" w:rsidP="002D0064">
      <w:pPr>
        <w:pStyle w:val="ad"/>
        <w:numPr>
          <w:ilvl w:val="0"/>
          <w:numId w:val="1"/>
        </w:numPr>
        <w:spacing w:before="0" w:beforeAutospacing="0" w:after="0" w:afterAutospacing="0"/>
        <w:ind w:left="0" w:firstLine="720"/>
        <w:jc w:val="both"/>
      </w:pPr>
      <w:r w:rsidRPr="00BB73A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2D0064" w:rsidRPr="00BB73A8" w:rsidRDefault="002D0064" w:rsidP="002D0064">
      <w:pPr>
        <w:pStyle w:val="ad"/>
        <w:numPr>
          <w:ilvl w:val="0"/>
          <w:numId w:val="1"/>
        </w:numPr>
        <w:spacing w:before="0" w:beforeAutospacing="0" w:after="0" w:afterAutospacing="0"/>
        <w:ind w:left="0" w:firstLine="720"/>
        <w:jc w:val="both"/>
      </w:pPr>
      <w:r w:rsidRPr="00BB73A8">
        <w:t xml:space="preserve">- [Видеозапись]; - [Мультимедиа]; - [Текст]; - [Электронный ресурс].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занесении источников в список следует придерживаться установленных правил их </w:t>
      </w:r>
      <w:r w:rsidRPr="00BB73A8">
        <w:rPr>
          <w:rFonts w:ascii="Times New Roman" w:hAnsi="Times New Roman"/>
          <w:sz w:val="24"/>
          <w:szCs w:val="24"/>
        </w:rPr>
        <w:lastRenderedPageBreak/>
        <w:t>библиографического описания.</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pStyle w:val="ad"/>
        <w:numPr>
          <w:ilvl w:val="0"/>
          <w:numId w:val="1"/>
        </w:numPr>
        <w:spacing w:before="0" w:beforeAutospacing="0" w:after="0" w:afterAutospacing="0"/>
        <w:ind w:left="0" w:firstLine="720"/>
        <w:jc w:val="center"/>
        <w:rPr>
          <w:b/>
        </w:rPr>
      </w:pPr>
      <w:r w:rsidRPr="00BB73A8">
        <w:rPr>
          <w:b/>
        </w:rPr>
        <w:t>Примеры оформления нормативно-правовых актов</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Арбитражный процессуальный кодекс Российской Федерации от 24.07.2002 N 95-ФЗ (ред. от 02.12.2019)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5"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21.11.2020). </w:t>
      </w: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Кодекс административного судопроизводства Российской Федерации от 08.03.2015 N 21-ФЗ (ред. от 02.12.2019) //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6"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7"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Письмо Минфина от 13.08.2015 г. № 03-07-11/46755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8"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11.11.2020).</w:t>
      </w:r>
    </w:p>
    <w:p w:rsidR="002D0064" w:rsidRPr="00BB73A8" w:rsidRDefault="002D0064" w:rsidP="002D0064">
      <w:pPr>
        <w:pStyle w:val="ad"/>
        <w:numPr>
          <w:ilvl w:val="0"/>
          <w:numId w:val="1"/>
        </w:numPr>
        <w:spacing w:before="0" w:beforeAutospacing="0" w:after="0" w:afterAutospacing="0"/>
        <w:ind w:left="0" w:firstLine="720"/>
        <w:jc w:val="both"/>
      </w:pPr>
    </w:p>
    <w:p w:rsidR="002D0064" w:rsidRPr="00BB73A8" w:rsidRDefault="002D0064" w:rsidP="002D0064">
      <w:pPr>
        <w:pStyle w:val="ad"/>
        <w:numPr>
          <w:ilvl w:val="0"/>
          <w:numId w:val="1"/>
        </w:numPr>
        <w:spacing w:before="0" w:beforeAutospacing="0" w:after="0" w:afterAutospacing="0"/>
        <w:ind w:left="0" w:firstLine="720"/>
        <w:jc w:val="center"/>
        <w:rPr>
          <w:b/>
        </w:rPr>
      </w:pPr>
      <w:r w:rsidRPr="00BB73A8">
        <w:rPr>
          <w:b/>
        </w:rPr>
        <w:t>Книги, статьи, материалы конференций и семинаров</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E81C8A" w:rsidRDefault="002D0064" w:rsidP="002D0064">
      <w:pPr>
        <w:pStyle w:val="ab"/>
        <w:numPr>
          <w:ilvl w:val="0"/>
          <w:numId w:val="19"/>
        </w:numPr>
        <w:spacing w:after="0" w:line="240" w:lineRule="auto"/>
        <w:ind w:left="0" w:firstLine="0"/>
        <w:jc w:val="both"/>
        <w:rPr>
          <w:rFonts w:ascii="Times New Roman" w:hAnsi="Times New Roman"/>
          <w:sz w:val="24"/>
          <w:szCs w:val="24"/>
        </w:rPr>
      </w:pPr>
      <w:proofErr w:type="spellStart"/>
      <w:r w:rsidRPr="00E81C8A">
        <w:rPr>
          <w:rFonts w:ascii="Times New Roman" w:hAnsi="Times New Roman"/>
          <w:sz w:val="24"/>
          <w:szCs w:val="24"/>
        </w:rPr>
        <w:t>Корнелиус</w:t>
      </w:r>
      <w:proofErr w:type="spellEnd"/>
      <w:r w:rsidRPr="00E81C8A">
        <w:rPr>
          <w:rFonts w:ascii="Times New Roman" w:hAnsi="Times New Roman"/>
          <w:sz w:val="24"/>
          <w:szCs w:val="24"/>
        </w:rPr>
        <w:t>, X. Выиграть может каждый</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Как разрешать конфликты / X. </w:t>
      </w:r>
      <w:proofErr w:type="spellStart"/>
      <w:r w:rsidRPr="00E81C8A">
        <w:rPr>
          <w:rFonts w:ascii="Times New Roman" w:hAnsi="Times New Roman"/>
          <w:sz w:val="24"/>
          <w:szCs w:val="24"/>
        </w:rPr>
        <w:t>Корнелиус</w:t>
      </w:r>
      <w:proofErr w:type="spellEnd"/>
      <w:r w:rsidRPr="00E81C8A">
        <w:rPr>
          <w:rFonts w:ascii="Times New Roman" w:hAnsi="Times New Roman"/>
          <w:sz w:val="24"/>
          <w:szCs w:val="24"/>
        </w:rPr>
        <w:t xml:space="preserve">, 3. </w:t>
      </w:r>
      <w:proofErr w:type="spellStart"/>
      <w:r w:rsidRPr="00E81C8A">
        <w:rPr>
          <w:rFonts w:ascii="Times New Roman" w:hAnsi="Times New Roman"/>
          <w:sz w:val="24"/>
          <w:szCs w:val="24"/>
        </w:rPr>
        <w:t>Фэйр</w:t>
      </w:r>
      <w:proofErr w:type="spellEnd"/>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пер. П. Е. Патрушева. – М.</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Стрингер, 1992. – 116 с.</w:t>
      </w:r>
    </w:p>
    <w:p w:rsidR="002D0064" w:rsidRPr="00E81C8A" w:rsidRDefault="002D0064" w:rsidP="002D0064">
      <w:pPr>
        <w:pStyle w:val="ab"/>
        <w:numPr>
          <w:ilvl w:val="0"/>
          <w:numId w:val="19"/>
        </w:numPr>
        <w:spacing w:after="0" w:line="240" w:lineRule="auto"/>
        <w:ind w:left="0" w:firstLine="0"/>
        <w:jc w:val="both"/>
        <w:rPr>
          <w:rFonts w:ascii="Times New Roman" w:hAnsi="Times New Roman"/>
          <w:sz w:val="24"/>
          <w:szCs w:val="24"/>
        </w:rPr>
      </w:pPr>
      <w:proofErr w:type="spellStart"/>
      <w:r w:rsidRPr="00E81C8A">
        <w:rPr>
          <w:rFonts w:ascii="Times New Roman" w:hAnsi="Times New Roman"/>
          <w:i/>
          <w:iCs/>
          <w:sz w:val="24"/>
          <w:szCs w:val="24"/>
        </w:rPr>
        <w:t>Корягина</w:t>
      </w:r>
      <w:proofErr w:type="spellEnd"/>
      <w:r w:rsidRPr="00E81C8A">
        <w:rPr>
          <w:rFonts w:ascii="Times New Roman" w:hAnsi="Times New Roman"/>
          <w:i/>
          <w:iCs/>
          <w:sz w:val="24"/>
          <w:szCs w:val="24"/>
        </w:rPr>
        <w:t>, Н. А. </w:t>
      </w:r>
      <w:r w:rsidRPr="00E81C8A">
        <w:rPr>
          <w:rFonts w:ascii="Times New Roman" w:hAnsi="Times New Roman"/>
          <w:sz w:val="24"/>
          <w:szCs w:val="24"/>
        </w:rPr>
        <w:t xml:space="preserve"> Психология общения</w:t>
      </w:r>
      <w:proofErr w:type="gramStart"/>
      <w:r w:rsidRPr="00E81C8A">
        <w:rPr>
          <w:rFonts w:ascii="Times New Roman" w:hAnsi="Times New Roman"/>
          <w:sz w:val="24"/>
          <w:szCs w:val="24"/>
        </w:rPr>
        <w:t> :</w:t>
      </w:r>
      <w:proofErr w:type="gramEnd"/>
      <w:r w:rsidRPr="00E81C8A">
        <w:rPr>
          <w:rFonts w:ascii="Times New Roman" w:hAnsi="Times New Roman"/>
          <w:sz w:val="24"/>
          <w:szCs w:val="24"/>
        </w:rPr>
        <w:t xml:space="preserve"> учебник и практикум для вузов / Н. А. </w:t>
      </w:r>
      <w:proofErr w:type="spellStart"/>
      <w:r w:rsidRPr="00E81C8A">
        <w:rPr>
          <w:rFonts w:ascii="Times New Roman" w:hAnsi="Times New Roman"/>
          <w:sz w:val="24"/>
          <w:szCs w:val="24"/>
        </w:rPr>
        <w:t>Корягина</w:t>
      </w:r>
      <w:proofErr w:type="spellEnd"/>
      <w:r w:rsidRPr="00E81C8A">
        <w:rPr>
          <w:rFonts w:ascii="Times New Roman" w:hAnsi="Times New Roman"/>
          <w:sz w:val="24"/>
          <w:szCs w:val="24"/>
        </w:rPr>
        <w:t>, Н. В. Антонова, С. В. Овсянникова. — Москва</w:t>
      </w:r>
      <w:proofErr w:type="gramStart"/>
      <w:r w:rsidRPr="00E81C8A">
        <w:rPr>
          <w:rFonts w:ascii="Times New Roman" w:hAnsi="Times New Roman"/>
          <w:sz w:val="24"/>
          <w:szCs w:val="24"/>
        </w:rPr>
        <w:t> :</w:t>
      </w:r>
      <w:proofErr w:type="gramEnd"/>
      <w:r w:rsidRPr="00E81C8A">
        <w:rPr>
          <w:rFonts w:ascii="Times New Roman" w:hAnsi="Times New Roman"/>
          <w:sz w:val="24"/>
          <w:szCs w:val="24"/>
        </w:rPr>
        <w:t xml:space="preserve"> Издательство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2020. — 440 с. — (Высшее образование). — ISBN 978-5-534-03322-9. — Текст</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электронный // ЭБС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xml:space="preserve"> [сайт]. — URL: </w:t>
      </w:r>
      <w:hyperlink r:id="rId19" w:history="1">
        <w:r w:rsidR="0025201F">
          <w:rPr>
            <w:rStyle w:val="ae"/>
            <w:rFonts w:ascii="Times New Roman" w:hAnsi="Times New Roman"/>
            <w:sz w:val="24"/>
            <w:szCs w:val="24"/>
          </w:rPr>
          <w:t>https://urait.ru/bcode/450305</w:t>
        </w:r>
      </w:hyperlink>
    </w:p>
    <w:p w:rsidR="002D0064" w:rsidRPr="00E81C8A" w:rsidRDefault="002D0064" w:rsidP="002D0064">
      <w:pPr>
        <w:pStyle w:val="ab"/>
        <w:numPr>
          <w:ilvl w:val="0"/>
          <w:numId w:val="19"/>
        </w:numPr>
        <w:spacing w:after="0" w:line="240" w:lineRule="auto"/>
        <w:ind w:left="0" w:firstLine="0"/>
        <w:jc w:val="both"/>
        <w:rPr>
          <w:rFonts w:ascii="Times New Roman" w:hAnsi="Times New Roman"/>
          <w:sz w:val="24"/>
          <w:szCs w:val="24"/>
        </w:rPr>
      </w:pPr>
      <w:r w:rsidRPr="00E81C8A">
        <w:rPr>
          <w:rFonts w:ascii="Times New Roman" w:hAnsi="Times New Roman"/>
          <w:iCs/>
          <w:sz w:val="24"/>
          <w:szCs w:val="24"/>
        </w:rPr>
        <w:t>Голуб, И. Б. </w:t>
      </w:r>
      <w:r w:rsidRPr="00E81C8A">
        <w:rPr>
          <w:rFonts w:ascii="Times New Roman" w:hAnsi="Times New Roman"/>
          <w:sz w:val="24"/>
          <w:szCs w:val="24"/>
        </w:rPr>
        <w:t xml:space="preserve"> Русский язык и практическая стилистика. Справочник</w:t>
      </w:r>
      <w:proofErr w:type="gramStart"/>
      <w:r w:rsidRPr="00E81C8A">
        <w:rPr>
          <w:rFonts w:ascii="Times New Roman" w:hAnsi="Times New Roman"/>
          <w:sz w:val="24"/>
          <w:szCs w:val="24"/>
        </w:rPr>
        <w:t> :</w:t>
      </w:r>
      <w:proofErr w:type="gramEnd"/>
      <w:r w:rsidRPr="00E81C8A">
        <w:rPr>
          <w:rFonts w:ascii="Times New Roman" w:hAnsi="Times New Roman"/>
          <w:sz w:val="24"/>
          <w:szCs w:val="24"/>
        </w:rPr>
        <w:t xml:space="preserve"> учебно-справочное пособие для среднего профессионального образования / И. Б. Голуб. — 3-е изд. — Москва : Издательство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2020. — 355 с. — (Профессиональное образование). — ISBN 978-5-534-10264-2. — Текст</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электронный // ЭБС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xml:space="preserve"> [сайт]. — URL: </w:t>
      </w:r>
      <w:hyperlink r:id="rId20" w:history="1">
        <w:r w:rsidR="0025201F">
          <w:rPr>
            <w:rStyle w:val="ae"/>
            <w:rFonts w:ascii="Times New Roman" w:hAnsi="Times New Roman"/>
            <w:sz w:val="24"/>
            <w:szCs w:val="24"/>
          </w:rPr>
          <w:t>https://urait.ru/bcode/456491</w:t>
        </w:r>
      </w:hyperlink>
    </w:p>
    <w:p w:rsidR="002D0064" w:rsidRPr="00E81C8A" w:rsidRDefault="002D0064" w:rsidP="002D0064">
      <w:pPr>
        <w:pStyle w:val="ab"/>
        <w:numPr>
          <w:ilvl w:val="0"/>
          <w:numId w:val="19"/>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t xml:space="preserve">Власов, В. А. </w:t>
      </w:r>
      <w:proofErr w:type="spellStart"/>
      <w:r w:rsidRPr="00E81C8A">
        <w:rPr>
          <w:rFonts w:ascii="Times New Roman" w:hAnsi="Times New Roman"/>
          <w:sz w:val="24"/>
          <w:szCs w:val="24"/>
        </w:rPr>
        <w:t>Выселениераскулаченных</w:t>
      </w:r>
      <w:proofErr w:type="spellEnd"/>
      <w:r w:rsidRPr="00E81C8A">
        <w:rPr>
          <w:rFonts w:ascii="Times New Roman" w:hAnsi="Times New Roman"/>
          <w:sz w:val="24"/>
          <w:szCs w:val="24"/>
        </w:rPr>
        <w:t xml:space="preserve"> крестьян Пензенского края / В. А. Власов, А. В. Тишкина // Известия Пензенского государственного педагогического университета им. В.Г. Белинского. Гуманитарные науки. – 2011. – № 23. – С. 338-344.</w:t>
      </w:r>
    </w:p>
    <w:p w:rsidR="002D0064" w:rsidRPr="00BB73A8" w:rsidRDefault="002D0064" w:rsidP="002D0064">
      <w:pPr>
        <w:pStyle w:val="ad"/>
        <w:numPr>
          <w:ilvl w:val="0"/>
          <w:numId w:val="1"/>
        </w:numPr>
        <w:spacing w:before="0" w:beforeAutospacing="0" w:after="0" w:afterAutospacing="0"/>
        <w:ind w:left="0" w:firstLine="720"/>
        <w:jc w:val="center"/>
      </w:pPr>
      <w:r w:rsidRPr="00BB73A8">
        <w:t>Иностранная литература</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pStyle w:val="ad"/>
        <w:numPr>
          <w:ilvl w:val="0"/>
          <w:numId w:val="21"/>
        </w:numPr>
        <w:spacing w:before="0" w:beforeAutospacing="0" w:after="0" w:afterAutospacing="0"/>
        <w:jc w:val="both"/>
        <w:rPr>
          <w:lang w:val="en-US"/>
        </w:rPr>
      </w:pPr>
      <w:r w:rsidRPr="00BB73A8">
        <w:rPr>
          <w:lang w:val="en-US"/>
        </w:rPr>
        <w:t xml:space="preserve">An Interview with Douglass C. North // </w:t>
      </w:r>
      <w:proofErr w:type="gramStart"/>
      <w:r w:rsidRPr="00BB73A8">
        <w:rPr>
          <w:lang w:val="en-US"/>
        </w:rPr>
        <w:t>The</w:t>
      </w:r>
      <w:proofErr w:type="gramEnd"/>
      <w:r w:rsidRPr="00BB73A8">
        <w:rPr>
          <w:lang w:val="en-US"/>
        </w:rPr>
        <w:t xml:space="preserve"> Newsletter of The </w:t>
      </w:r>
      <w:proofErr w:type="spellStart"/>
      <w:r w:rsidRPr="00BB73A8">
        <w:rPr>
          <w:lang w:val="en-US"/>
        </w:rPr>
        <w:t>Cliometric</w:t>
      </w:r>
      <w:proofErr w:type="spellEnd"/>
      <w:r w:rsidRPr="00BB73A8">
        <w:rPr>
          <w:lang w:val="en-US"/>
        </w:rPr>
        <w:t xml:space="preserve"> Society. - 2003. - Vol. 8. - N 3. - P. 23–28. </w:t>
      </w:r>
    </w:p>
    <w:p w:rsidR="002D0064" w:rsidRPr="00BB73A8" w:rsidRDefault="002D0064" w:rsidP="002D0064">
      <w:pPr>
        <w:pStyle w:val="ad"/>
        <w:numPr>
          <w:ilvl w:val="0"/>
          <w:numId w:val="21"/>
        </w:numPr>
        <w:spacing w:before="0" w:beforeAutospacing="0" w:after="0" w:afterAutospacing="0"/>
        <w:jc w:val="both"/>
        <w:rPr>
          <w:lang w:val="en-US"/>
        </w:rPr>
      </w:pPr>
      <w:proofErr w:type="spellStart"/>
      <w:r w:rsidRPr="00BB73A8">
        <w:rPr>
          <w:lang w:val="en-US"/>
        </w:rPr>
        <w:t>Burkhead</w:t>
      </w:r>
      <w:proofErr w:type="spellEnd"/>
      <w:r w:rsidRPr="00BB73A8">
        <w:rPr>
          <w:lang w:val="en-US"/>
        </w:rPr>
        <w:t xml:space="preserve">, J. The Budget and Democratic Government / </w:t>
      </w:r>
      <w:proofErr w:type="spellStart"/>
      <w:r w:rsidRPr="00BB73A8">
        <w:rPr>
          <w:lang w:val="en-US"/>
        </w:rPr>
        <w:t>Lyden</w:t>
      </w:r>
      <w:proofErr w:type="spellEnd"/>
      <w:r w:rsidRPr="00BB73A8">
        <w:rPr>
          <w:lang w:val="en-US"/>
        </w:rPr>
        <w:t xml:space="preserve"> F.J., Miller E.G. (Eds.) / Planning, Programming, Budgeting. </w:t>
      </w:r>
      <w:proofErr w:type="gramStart"/>
      <w:r w:rsidRPr="00BB73A8">
        <w:rPr>
          <w:lang w:val="en-US"/>
        </w:rPr>
        <w:t>Markham :</w:t>
      </w:r>
      <w:proofErr w:type="gramEnd"/>
      <w:r w:rsidRPr="00BB73A8">
        <w:rPr>
          <w:lang w:val="en-US"/>
        </w:rPr>
        <w:t xml:space="preserve"> Chicago, 1972. 218 p. </w:t>
      </w:r>
    </w:p>
    <w:p w:rsidR="002D0064" w:rsidRPr="00BB73A8" w:rsidRDefault="002D0064" w:rsidP="002D0064">
      <w:pPr>
        <w:pStyle w:val="ad"/>
        <w:numPr>
          <w:ilvl w:val="0"/>
          <w:numId w:val="21"/>
        </w:numPr>
        <w:spacing w:before="0" w:beforeAutospacing="0" w:after="0" w:afterAutospacing="0"/>
        <w:jc w:val="both"/>
        <w:rPr>
          <w:lang w:val="en-US"/>
        </w:rPr>
      </w:pPr>
      <w:r w:rsidRPr="00BB73A8">
        <w:rPr>
          <w:lang w:val="en-US"/>
        </w:rPr>
        <w:t xml:space="preserve">Miller, D. Strategy Making and Structure: Analysis and Implications for Performance // Academy of Management Journal. - 2007. - Vol. 30. - N 1. - P. 45–51.  </w:t>
      </w:r>
    </w:p>
    <w:p w:rsidR="002D0064" w:rsidRPr="00BB73A8" w:rsidRDefault="002D0064" w:rsidP="002D0064">
      <w:pPr>
        <w:pStyle w:val="ad"/>
        <w:numPr>
          <w:ilvl w:val="0"/>
          <w:numId w:val="1"/>
        </w:numPr>
        <w:spacing w:before="0" w:beforeAutospacing="0" w:after="0" w:afterAutospacing="0"/>
        <w:ind w:left="0" w:firstLine="720"/>
        <w:jc w:val="center"/>
        <w:rPr>
          <w:b/>
          <w:lang w:val="en-US"/>
        </w:rPr>
      </w:pPr>
    </w:p>
    <w:p w:rsidR="002D0064" w:rsidRPr="00BB73A8" w:rsidRDefault="002D0064" w:rsidP="002D0064">
      <w:pPr>
        <w:pStyle w:val="ad"/>
        <w:numPr>
          <w:ilvl w:val="0"/>
          <w:numId w:val="1"/>
        </w:numPr>
        <w:spacing w:before="0" w:beforeAutospacing="0" w:after="0" w:afterAutospacing="0"/>
        <w:ind w:left="0" w:firstLine="720"/>
        <w:jc w:val="center"/>
        <w:rPr>
          <w:b/>
        </w:rPr>
      </w:pPr>
      <w:r w:rsidRPr="00BB73A8">
        <w:rPr>
          <w:b/>
        </w:rPr>
        <w:t>Интернет-ресурсы</w:t>
      </w:r>
    </w:p>
    <w:p w:rsidR="002D0064" w:rsidRPr="00E81C8A" w:rsidRDefault="002D0064" w:rsidP="002D0064">
      <w:pPr>
        <w:pStyle w:val="ad"/>
        <w:numPr>
          <w:ilvl w:val="0"/>
          <w:numId w:val="1"/>
        </w:numPr>
        <w:spacing w:before="0" w:beforeAutospacing="0" w:after="0" w:afterAutospacing="0"/>
        <w:ind w:left="0" w:firstLine="720"/>
        <w:jc w:val="center"/>
      </w:pPr>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Пенсионный фонд Российской Федерации. Официальный сайт. [Электронный ресурс] — URL: </w:t>
      </w:r>
      <w:hyperlink r:id="rId21" w:history="1">
        <w:r w:rsidR="0025201F">
          <w:rPr>
            <w:rStyle w:val="ae"/>
            <w:rFonts w:ascii="Times New Roman" w:hAnsi="Times New Roman"/>
            <w:sz w:val="24"/>
            <w:szCs w:val="24"/>
          </w:rPr>
          <w:t>http://www.pfrf.ru</w:t>
        </w:r>
      </w:hyperlink>
      <w:r w:rsidRPr="00E81C8A">
        <w:rPr>
          <w:rFonts w:ascii="Times New Roman" w:hAnsi="Times New Roman"/>
          <w:sz w:val="24"/>
          <w:szCs w:val="24"/>
        </w:rPr>
        <w:t xml:space="preserve"> </w:t>
      </w:r>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t>Пашков, С. В.</w:t>
      </w:r>
      <w:r w:rsidRPr="00E81C8A">
        <w:rPr>
          <w:rFonts w:ascii="Times New Roman" w:hAnsi="Times New Roman"/>
          <w:sz w:val="24"/>
          <w:szCs w:val="24"/>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КГУ, 2017. – 1 CD-ROM.</w:t>
      </w:r>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eLIBRARY.RU: научная электронная библиотека: сайт. – Москва, 2000. – URL: </w:t>
      </w:r>
      <w:hyperlink r:id="rId22" w:history="1">
        <w:r w:rsidR="0025201F">
          <w:rPr>
            <w:rStyle w:val="ae"/>
            <w:rFonts w:ascii="Times New Roman" w:hAnsi="Times New Roman"/>
            <w:sz w:val="24"/>
            <w:szCs w:val="24"/>
          </w:rPr>
          <w:t>https://elibrary.ru</w:t>
        </w:r>
      </w:hyperlink>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lastRenderedPageBreak/>
        <w:t xml:space="preserve">Гущин, А. </w:t>
      </w:r>
      <w:proofErr w:type="spellStart"/>
      <w:r w:rsidRPr="00E81C8A">
        <w:rPr>
          <w:rStyle w:val="af6"/>
          <w:rFonts w:ascii="Times New Roman" w:hAnsi="Times New Roman"/>
          <w:sz w:val="24"/>
          <w:szCs w:val="24"/>
        </w:rPr>
        <w:t>А.</w:t>
      </w:r>
      <w:r w:rsidRPr="00E81C8A">
        <w:rPr>
          <w:rFonts w:ascii="Times New Roman" w:hAnsi="Times New Roman"/>
          <w:sz w:val="24"/>
          <w:szCs w:val="24"/>
        </w:rPr>
        <w:t>Авторское</w:t>
      </w:r>
      <w:proofErr w:type="spellEnd"/>
      <w:r w:rsidRPr="00E81C8A">
        <w:rPr>
          <w:rFonts w:ascii="Times New Roman" w:hAnsi="Times New Roman"/>
          <w:sz w:val="24"/>
          <w:szCs w:val="24"/>
        </w:rPr>
        <w:t xml:space="preserve"> право и интернет / А. А. Гущин  // Исторический-</w:t>
      </w:r>
      <w:proofErr w:type="spellStart"/>
      <w:r w:rsidRPr="00E81C8A">
        <w:rPr>
          <w:rFonts w:ascii="Times New Roman" w:hAnsi="Times New Roman"/>
          <w:sz w:val="24"/>
          <w:szCs w:val="24"/>
        </w:rPr>
        <w:t>сайт</w:t>
      </w:r>
      <w:proofErr w:type="gramStart"/>
      <w:r w:rsidRPr="00E81C8A">
        <w:rPr>
          <w:rFonts w:ascii="Times New Roman" w:hAnsi="Times New Roman"/>
          <w:sz w:val="24"/>
          <w:szCs w:val="24"/>
        </w:rPr>
        <w:t>.р</w:t>
      </w:r>
      <w:proofErr w:type="gramEnd"/>
      <w:r w:rsidRPr="00E81C8A">
        <w:rPr>
          <w:rFonts w:ascii="Times New Roman" w:hAnsi="Times New Roman"/>
          <w:sz w:val="24"/>
          <w:szCs w:val="24"/>
        </w:rPr>
        <w:t>ф</w:t>
      </w:r>
      <w:proofErr w:type="spellEnd"/>
      <w:r w:rsidRPr="00E81C8A">
        <w:rPr>
          <w:rFonts w:ascii="Times New Roman" w:hAnsi="Times New Roman"/>
          <w:sz w:val="24"/>
          <w:szCs w:val="24"/>
        </w:rPr>
        <w:t xml:space="preserve"> : История. Исторический сайт: [сайт], 2013. – URL:</w:t>
      </w:r>
      <w:hyperlink r:id="rId23" w:history="1">
        <w:r w:rsidR="0025201F">
          <w:rPr>
            <w:rStyle w:val="ae"/>
            <w:rFonts w:ascii="Times New Roman" w:hAnsi="Times New Roman"/>
            <w:sz w:val="24"/>
            <w:szCs w:val="24"/>
          </w:rPr>
          <w:t>https://исторический-сайт.рф/Авторское-право-и-интернет-1.html  </w:t>
        </w:r>
      </w:hyperlink>
      <w:r w:rsidRPr="00E81C8A">
        <w:rPr>
          <w:rFonts w:ascii="Times New Roman" w:hAnsi="Times New Roman"/>
          <w:sz w:val="24"/>
          <w:szCs w:val="24"/>
        </w:rPr>
        <w:t> </w:t>
      </w:r>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Федеральная служба государственной статистики // [Электронный ресурс] — URL: </w:t>
      </w:r>
      <w:hyperlink r:id="rId24" w:history="1">
        <w:r w:rsidR="0025201F">
          <w:rPr>
            <w:rStyle w:val="ae"/>
            <w:rFonts w:ascii="Times New Roman" w:hAnsi="Times New Roman"/>
            <w:sz w:val="24"/>
            <w:szCs w:val="24"/>
          </w:rPr>
          <w:t>http://www.gks.ru/</w:t>
        </w:r>
      </w:hyperlink>
    </w:p>
    <w:p w:rsidR="002D0064" w:rsidRPr="00BB73A8" w:rsidRDefault="002D0064" w:rsidP="002D0064">
      <w:pPr>
        <w:widowControl w:val="0"/>
        <w:suppressAutoHyphens/>
        <w:autoSpaceDE w:val="0"/>
        <w:spacing w:after="0" w:line="240" w:lineRule="auto"/>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примечаний и сносок</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Если необходимо пояснить отдельные данные, приведенные в документе, то эти данные следует обозначать надстрочными знаками сноски.</w:t>
      </w:r>
    </w:p>
    <w:p w:rsidR="002D0064" w:rsidRPr="00BB73A8" w:rsidRDefault="002D0064" w:rsidP="002D0064">
      <w:pPr>
        <w:pStyle w:val="formattext"/>
        <w:numPr>
          <w:ilvl w:val="0"/>
          <w:numId w:val="1"/>
        </w:numPr>
        <w:spacing w:before="0" w:beforeAutospacing="0" w:after="0" w:afterAutospacing="0"/>
        <w:ind w:left="0" w:firstLine="720"/>
        <w:jc w:val="both"/>
      </w:pPr>
      <w:r w:rsidRPr="00BB73A8">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Знак сноски ставят непосредственно после того слова, числа, символа, предложения, к которому дается пояснение, и перед текстом пояснения.</w:t>
      </w:r>
    </w:p>
    <w:p w:rsidR="002D0064" w:rsidRPr="00BB73A8" w:rsidRDefault="002D0064" w:rsidP="002D0064">
      <w:pPr>
        <w:pStyle w:val="formattext"/>
        <w:numPr>
          <w:ilvl w:val="0"/>
          <w:numId w:val="1"/>
        </w:numPr>
        <w:spacing w:before="0" w:beforeAutospacing="0" w:after="0" w:afterAutospacing="0"/>
        <w:ind w:left="0" w:firstLine="720"/>
        <w:jc w:val="both"/>
      </w:pPr>
      <w:r w:rsidRPr="00BB73A8">
        <w:t xml:space="preserve">Знак сноски выполняют арабскими цифрами со скобкой и помещают на уровне верхнего обреза шрифта.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Нумерация сносок отдельная для каждой страницы.</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приложений</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Приложения оформляются как продолжение письменной работы на последующих её листах.</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xml:space="preserve">Приложения обозначают </w:t>
      </w:r>
      <w:r>
        <w:rPr>
          <w:rFonts w:ascii="Times New Roman" w:eastAsia="Calibri" w:hAnsi="Times New Roman"/>
          <w:sz w:val="24"/>
          <w:szCs w:val="24"/>
        </w:rPr>
        <w:t>арабскими цифрами</w:t>
      </w:r>
      <w:r w:rsidRPr="00BB73A8">
        <w:rPr>
          <w:rFonts w:ascii="Times New Roman" w:eastAsia="Calibri" w:hAnsi="Times New Roman"/>
          <w:sz w:val="24"/>
          <w:szCs w:val="24"/>
        </w:rPr>
        <w:t xml:space="preserve">. После слова "Приложение" следует буква, обозначающая его последовательность. Если в документе одно приложение, оно обозначается "Приложение </w:t>
      </w:r>
      <w:r>
        <w:rPr>
          <w:rFonts w:ascii="Times New Roman" w:eastAsia="Calibri" w:hAnsi="Times New Roman"/>
          <w:sz w:val="24"/>
          <w:szCs w:val="24"/>
        </w:rPr>
        <w:t>1</w:t>
      </w:r>
      <w:r w:rsidRPr="00BB73A8">
        <w:rPr>
          <w:rFonts w:ascii="Times New Roman" w:eastAsia="Calibri" w:hAnsi="Times New Roman"/>
          <w:sz w:val="24"/>
          <w:szCs w:val="24"/>
        </w:rPr>
        <w:t>".</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r w:rsidRPr="00BB73A8">
        <w:rPr>
          <w:rFonts w:ascii="Times New Roman" w:eastAsia="Calibri" w:hAnsi="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BB73A8">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p>
    <w:p w:rsidR="004D4CA7" w:rsidRPr="004B39AA" w:rsidRDefault="004D4CA7" w:rsidP="00F028A5">
      <w:pPr>
        <w:widowControl w:val="0"/>
        <w:suppressAutoHyphens/>
        <w:autoSpaceDE w:val="0"/>
        <w:spacing w:after="0" w:line="240" w:lineRule="auto"/>
        <w:jc w:val="center"/>
        <w:rPr>
          <w:rFonts w:ascii="Times New Roman" w:hAnsi="Times New Roman"/>
          <w:sz w:val="24"/>
          <w:szCs w:val="24"/>
        </w:rPr>
      </w:pPr>
    </w:p>
    <w:p w:rsidR="004D4CA7" w:rsidRPr="004B39AA" w:rsidRDefault="004D4CA7" w:rsidP="009A7A26">
      <w:pPr>
        <w:rPr>
          <w:rFonts w:ascii="Times New Roman" w:hAnsi="Times New Roman"/>
          <w:sz w:val="24"/>
          <w:szCs w:val="24"/>
        </w:rPr>
      </w:pPr>
      <w:r w:rsidRPr="004B39AA">
        <w:rPr>
          <w:rFonts w:ascii="Times New Roman" w:hAnsi="Times New Roman"/>
          <w:sz w:val="24"/>
          <w:szCs w:val="24"/>
        </w:rPr>
        <w:br w:type="page"/>
      </w:r>
    </w:p>
    <w:p w:rsidR="004D4CA7" w:rsidRPr="004B39AA" w:rsidRDefault="004D4CA7" w:rsidP="00F028A5">
      <w:pPr>
        <w:jc w:val="right"/>
        <w:rPr>
          <w:rFonts w:ascii="Times New Roman" w:hAnsi="Times New Roman"/>
          <w:sz w:val="24"/>
          <w:szCs w:val="24"/>
        </w:rPr>
      </w:pPr>
      <w:r w:rsidRPr="004B39AA">
        <w:rPr>
          <w:rFonts w:ascii="Times New Roman" w:hAnsi="Times New Roman"/>
          <w:sz w:val="24"/>
          <w:szCs w:val="24"/>
        </w:rPr>
        <w:lastRenderedPageBreak/>
        <w:t>Приложение 1</w:t>
      </w:r>
    </w:p>
    <w:tbl>
      <w:tblPr>
        <w:tblW w:w="9960" w:type="dxa"/>
        <w:tblLayout w:type="fixed"/>
        <w:tblLook w:val="04A0" w:firstRow="1" w:lastRow="0" w:firstColumn="1" w:lastColumn="0" w:noHBand="0" w:noVBand="1"/>
      </w:tblPr>
      <w:tblGrid>
        <w:gridCol w:w="9960"/>
      </w:tblGrid>
      <w:tr w:rsidR="002F1E3B" w:rsidRPr="002F1E3B" w:rsidTr="002F1E3B">
        <w:trPr>
          <w:trHeight w:val="240"/>
        </w:trPr>
        <w:tc>
          <w:tcPr>
            <w:tcW w:w="9960" w:type="dxa"/>
            <w:shd w:val="clear" w:color="auto" w:fill="FFFFFF"/>
            <w:tcMar>
              <w:top w:w="0" w:type="dxa"/>
              <w:left w:w="15" w:type="dxa"/>
              <w:bottom w:w="0" w:type="dxa"/>
              <w:right w:w="15" w:type="dxa"/>
            </w:tcMar>
          </w:tcPr>
          <w:p w:rsidR="002F1E3B" w:rsidRPr="002F1E3B" w:rsidRDefault="002F1E3B" w:rsidP="002F1E3B">
            <w:pPr>
              <w:widowControl w:val="0"/>
              <w:autoSpaceDE w:val="0"/>
              <w:autoSpaceDN w:val="0"/>
              <w:adjustRightInd w:val="0"/>
              <w:spacing w:line="240" w:lineRule="auto"/>
              <w:ind w:left="15" w:right="15"/>
              <w:jc w:val="center"/>
              <w:rPr>
                <w:rFonts w:ascii="Times New Roman" w:hAnsi="Times New Roman"/>
                <w:sz w:val="24"/>
                <w:szCs w:val="24"/>
              </w:rPr>
            </w:pPr>
            <w:r w:rsidRPr="002F1E3B">
              <w:rPr>
                <w:rFonts w:ascii="Times New Roman" w:hAnsi="Times New Roman"/>
                <w:sz w:val="24"/>
                <w:szCs w:val="24"/>
              </w:rPr>
              <w:br w:type="page"/>
              <w:t>Частное учреждение образовательная организация высшего образования</w:t>
            </w:r>
            <w:r w:rsidRPr="002F1E3B">
              <w:rPr>
                <w:rFonts w:ascii="Times New Roman" w:hAnsi="Times New Roman"/>
                <w:sz w:val="24"/>
                <w:szCs w:val="24"/>
              </w:rPr>
              <w:br/>
              <w:t>«Омская гуманитарная академия»</w:t>
            </w:r>
          </w:p>
        </w:tc>
      </w:tr>
    </w:tbl>
    <w:p w:rsidR="002F1E3B" w:rsidRPr="002F1E3B" w:rsidRDefault="002F1E3B" w:rsidP="002F1E3B">
      <w:pPr>
        <w:spacing w:line="240" w:lineRule="auto"/>
        <w:jc w:val="center"/>
        <w:rPr>
          <w:rFonts w:ascii="Times New Roman" w:hAnsi="Times New Roman"/>
          <w:sz w:val="24"/>
          <w:szCs w:val="24"/>
        </w:rPr>
      </w:pPr>
      <w:r w:rsidRPr="002F1E3B">
        <w:rPr>
          <w:rFonts w:ascii="Times New Roman" w:hAnsi="Times New Roman"/>
          <w:sz w:val="24"/>
          <w:szCs w:val="24"/>
        </w:rPr>
        <w:t xml:space="preserve">Кафедра </w:t>
      </w:r>
      <w:r w:rsidRPr="002F1E3B">
        <w:rPr>
          <w:rFonts w:ascii="Times New Roman" w:eastAsia="Courier New" w:hAnsi="Times New Roman"/>
          <w:noProof/>
          <w:sz w:val="24"/>
          <w:szCs w:val="24"/>
          <w:lang w:bidi="ru-RU"/>
        </w:rPr>
        <w:t>Педагогики, психологии и социальной работы</w:t>
      </w:r>
    </w:p>
    <w:p w:rsidR="002F1E3B" w:rsidRPr="002F1E3B" w:rsidRDefault="002F1E3B" w:rsidP="002F1E3B">
      <w:pPr>
        <w:pStyle w:val="21"/>
        <w:tabs>
          <w:tab w:val="left" w:pos="284"/>
        </w:tabs>
        <w:spacing w:line="240" w:lineRule="auto"/>
        <w:ind w:left="284" w:right="55" w:hanging="284"/>
        <w:jc w:val="center"/>
        <w:rPr>
          <w:rFonts w:ascii="Times New Roman" w:hAnsi="Times New Roman"/>
          <w:sz w:val="24"/>
          <w:szCs w:val="24"/>
        </w:rPr>
      </w:pPr>
    </w:p>
    <w:p w:rsidR="002F1E3B" w:rsidRPr="002F1E3B" w:rsidRDefault="002F1E3B" w:rsidP="002F1E3B">
      <w:pPr>
        <w:spacing w:line="240" w:lineRule="auto"/>
        <w:jc w:val="center"/>
        <w:rPr>
          <w:rFonts w:ascii="Times New Roman" w:hAnsi="Times New Roman"/>
          <w:spacing w:val="20"/>
          <w:sz w:val="28"/>
          <w:szCs w:val="28"/>
        </w:rPr>
      </w:pPr>
      <w:r w:rsidRPr="002F1E3B">
        <w:rPr>
          <w:rFonts w:ascii="Times New Roman" w:hAnsi="Times New Roman"/>
          <w:spacing w:val="20"/>
          <w:sz w:val="28"/>
          <w:szCs w:val="28"/>
        </w:rPr>
        <w:t>ОТЧЕТ</w:t>
      </w:r>
    </w:p>
    <w:p w:rsidR="002F1E3B" w:rsidRPr="002F1E3B" w:rsidRDefault="002F1E3B" w:rsidP="002F1E3B">
      <w:pPr>
        <w:spacing w:line="240" w:lineRule="auto"/>
        <w:jc w:val="center"/>
        <w:outlineLvl w:val="1"/>
        <w:rPr>
          <w:rFonts w:ascii="Times New Roman" w:hAnsi="Times New Roman"/>
          <w:sz w:val="28"/>
          <w:szCs w:val="28"/>
        </w:rPr>
      </w:pPr>
      <w:r w:rsidRPr="002F1E3B">
        <w:rPr>
          <w:rFonts w:ascii="Times New Roman" w:hAnsi="Times New Roman"/>
          <w:sz w:val="28"/>
          <w:szCs w:val="28"/>
        </w:rPr>
        <w:t xml:space="preserve">О ПРАКТИЧЕСКОЙ ПОДГОТОВКЕ </w:t>
      </w:r>
    </w:p>
    <w:p w:rsidR="002F1E3B" w:rsidRPr="002F1E3B" w:rsidRDefault="002F1E3B" w:rsidP="002F1E3B">
      <w:pPr>
        <w:spacing w:line="240" w:lineRule="auto"/>
        <w:jc w:val="both"/>
        <w:rPr>
          <w:rFonts w:ascii="Times New Roman" w:hAnsi="Times New Roman"/>
          <w:sz w:val="28"/>
          <w:szCs w:val="28"/>
        </w:rPr>
      </w:pPr>
    </w:p>
    <w:p w:rsidR="002F1E3B" w:rsidRPr="002F1E3B" w:rsidRDefault="002F1E3B" w:rsidP="002F1E3B">
      <w:pPr>
        <w:spacing w:line="240" w:lineRule="auto"/>
        <w:jc w:val="both"/>
        <w:rPr>
          <w:rFonts w:ascii="Times New Roman" w:hAnsi="Times New Roman"/>
          <w:sz w:val="28"/>
          <w:szCs w:val="28"/>
        </w:rPr>
      </w:pPr>
      <w:r w:rsidRPr="002F1E3B">
        <w:rPr>
          <w:rFonts w:ascii="Times New Roman" w:hAnsi="Times New Roman"/>
          <w:sz w:val="28"/>
          <w:szCs w:val="28"/>
        </w:rPr>
        <w:t xml:space="preserve">Вид практики: </w:t>
      </w:r>
      <w:r w:rsidR="008A7D50">
        <w:rPr>
          <w:rFonts w:ascii="Times New Roman" w:hAnsi="Times New Roman"/>
          <w:sz w:val="28"/>
          <w:szCs w:val="28"/>
        </w:rPr>
        <w:t>Производственная</w:t>
      </w:r>
      <w:r w:rsidRPr="002F1E3B">
        <w:rPr>
          <w:rFonts w:ascii="Times New Roman" w:hAnsi="Times New Roman"/>
          <w:sz w:val="28"/>
          <w:szCs w:val="28"/>
        </w:rPr>
        <w:t xml:space="preserve"> практика</w:t>
      </w:r>
    </w:p>
    <w:p w:rsidR="002F1E3B" w:rsidRPr="002F1E3B" w:rsidRDefault="002F1E3B" w:rsidP="002F1E3B">
      <w:pPr>
        <w:spacing w:line="240" w:lineRule="auto"/>
        <w:rPr>
          <w:rFonts w:ascii="Times New Roman" w:hAnsi="Times New Roman"/>
          <w:b/>
          <w:sz w:val="28"/>
          <w:szCs w:val="28"/>
        </w:rPr>
      </w:pPr>
      <w:r w:rsidRPr="002F1E3B">
        <w:rPr>
          <w:rFonts w:ascii="Times New Roman" w:hAnsi="Times New Roman"/>
          <w:sz w:val="28"/>
          <w:szCs w:val="28"/>
        </w:rPr>
        <w:t xml:space="preserve">Тип практики:  </w:t>
      </w:r>
      <w:proofErr w:type="gramStart"/>
      <w:r w:rsidR="003666D8" w:rsidRPr="003666D8">
        <w:rPr>
          <w:rFonts w:ascii="Times New Roman" w:hAnsi="Times New Roman"/>
          <w:sz w:val="28"/>
          <w:szCs w:val="28"/>
        </w:rPr>
        <w:t>преддипломная</w:t>
      </w:r>
      <w:proofErr w:type="gramEnd"/>
    </w:p>
    <w:p w:rsidR="002F1E3B" w:rsidRPr="002F1E3B" w:rsidRDefault="002F1E3B" w:rsidP="002F1E3B">
      <w:pPr>
        <w:pStyle w:val="ConsPlusNormal"/>
        <w:ind w:firstLine="540"/>
        <w:jc w:val="both"/>
        <w:rPr>
          <w:rFonts w:ascii="Times New Roman" w:hAnsi="Times New Roman" w:cs="Times New Roman"/>
          <w:sz w:val="24"/>
          <w:szCs w:val="24"/>
        </w:rPr>
      </w:pPr>
    </w:p>
    <w:p w:rsidR="002F1E3B" w:rsidRPr="002F1E3B" w:rsidRDefault="002F1E3B" w:rsidP="002F1E3B">
      <w:pPr>
        <w:spacing w:line="240" w:lineRule="auto"/>
        <w:rPr>
          <w:rFonts w:ascii="Times New Roman" w:hAnsi="Times New Roman"/>
          <w:sz w:val="24"/>
          <w:szCs w:val="24"/>
        </w:rPr>
      </w:pP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Выполни</w:t>
      </w:r>
      <w:proofErr w:type="gramStart"/>
      <w:r w:rsidRPr="002F1E3B">
        <w:rPr>
          <w:rFonts w:ascii="Times New Roman" w:hAnsi="Times New Roman"/>
          <w:sz w:val="24"/>
          <w:szCs w:val="24"/>
        </w:rPr>
        <w:t>л(</w:t>
      </w:r>
      <w:proofErr w:type="gramEnd"/>
      <w:r w:rsidRPr="002F1E3B">
        <w:rPr>
          <w:rFonts w:ascii="Times New Roman" w:hAnsi="Times New Roman"/>
          <w:sz w:val="24"/>
          <w:szCs w:val="24"/>
        </w:rPr>
        <w:t>а):  __________________________________</w:t>
      </w:r>
    </w:p>
    <w:p w:rsidR="002F1E3B" w:rsidRPr="002F1E3B" w:rsidRDefault="002F1E3B" w:rsidP="002F1E3B">
      <w:pPr>
        <w:spacing w:line="240" w:lineRule="auto"/>
        <w:ind w:left="3544"/>
        <w:jc w:val="center"/>
        <w:rPr>
          <w:rFonts w:ascii="Times New Roman" w:hAnsi="Times New Roman"/>
          <w:sz w:val="24"/>
          <w:szCs w:val="24"/>
        </w:rPr>
      </w:pPr>
      <w:r w:rsidRPr="002F1E3B">
        <w:rPr>
          <w:rFonts w:ascii="Times New Roman" w:hAnsi="Times New Roman"/>
          <w:sz w:val="24"/>
          <w:szCs w:val="24"/>
        </w:rPr>
        <w:t xml:space="preserve">                   Фамилия И.О.</w:t>
      </w:r>
    </w:p>
    <w:p w:rsidR="002F1E3B" w:rsidRPr="002F1E3B" w:rsidRDefault="002F1E3B" w:rsidP="002F1E3B">
      <w:pPr>
        <w:spacing w:line="240" w:lineRule="auto"/>
        <w:ind w:left="3544"/>
        <w:rPr>
          <w:rFonts w:ascii="Times New Roman" w:hAnsi="Times New Roman"/>
          <w:color w:val="000000"/>
          <w:sz w:val="24"/>
          <w:szCs w:val="24"/>
        </w:rPr>
      </w:pPr>
      <w:r w:rsidRPr="002F1E3B">
        <w:rPr>
          <w:rFonts w:ascii="Times New Roman" w:hAnsi="Times New Roman"/>
          <w:sz w:val="24"/>
          <w:szCs w:val="24"/>
        </w:rPr>
        <w:t xml:space="preserve">Направление подготовки:  </w:t>
      </w:r>
      <w:r w:rsidRPr="002F1E3B">
        <w:rPr>
          <w:rFonts w:ascii="Times New Roman" w:hAnsi="Times New Roman"/>
          <w:color w:val="000000"/>
          <w:sz w:val="24"/>
          <w:szCs w:val="24"/>
        </w:rPr>
        <w:t xml:space="preserve">44.03.01 Педагогическое образование </w:t>
      </w: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Направленность (профиль) программы:</w:t>
      </w:r>
      <w:r w:rsidRPr="002F1E3B">
        <w:rPr>
          <w:rFonts w:ascii="Times New Roman" w:hAnsi="Times New Roman"/>
          <w:color w:val="000000"/>
          <w:sz w:val="24"/>
          <w:szCs w:val="24"/>
        </w:rPr>
        <w:t xml:space="preserve"> Биологическое образование</w:t>
      </w:r>
      <w:r w:rsidRPr="002F1E3B">
        <w:rPr>
          <w:rFonts w:ascii="Times New Roman" w:hAnsi="Times New Roman"/>
          <w:sz w:val="24"/>
          <w:szCs w:val="24"/>
        </w:rPr>
        <w:t xml:space="preserve"> </w:t>
      </w: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Форма обучения: ________________________________</w:t>
      </w: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 xml:space="preserve">Руководитель практики от </w:t>
      </w:r>
      <w:proofErr w:type="spellStart"/>
      <w:r w:rsidRPr="002F1E3B">
        <w:rPr>
          <w:rFonts w:ascii="Times New Roman" w:hAnsi="Times New Roman"/>
          <w:sz w:val="24"/>
          <w:szCs w:val="24"/>
        </w:rPr>
        <w:t>ОмГА</w:t>
      </w:r>
      <w:proofErr w:type="spellEnd"/>
      <w:r w:rsidRPr="002F1E3B">
        <w:rPr>
          <w:rFonts w:ascii="Times New Roman" w:hAnsi="Times New Roman"/>
          <w:sz w:val="24"/>
          <w:szCs w:val="24"/>
        </w:rPr>
        <w:t>:</w:t>
      </w:r>
    </w:p>
    <w:p w:rsidR="002F1E3B" w:rsidRPr="002F1E3B" w:rsidRDefault="002F1E3B" w:rsidP="002F1E3B">
      <w:pPr>
        <w:pStyle w:val="21"/>
        <w:spacing w:after="0" w:line="240" w:lineRule="auto"/>
        <w:ind w:left="3544" w:right="55"/>
        <w:rPr>
          <w:rFonts w:ascii="Times New Roman" w:hAnsi="Times New Roman"/>
          <w:sz w:val="24"/>
          <w:szCs w:val="24"/>
        </w:rPr>
      </w:pPr>
      <w:r w:rsidRPr="002F1E3B">
        <w:rPr>
          <w:rFonts w:ascii="Times New Roman" w:hAnsi="Times New Roman"/>
          <w:sz w:val="24"/>
          <w:szCs w:val="24"/>
        </w:rPr>
        <w:t>_______________________________________________</w:t>
      </w:r>
    </w:p>
    <w:p w:rsidR="002F1E3B" w:rsidRPr="002F1E3B" w:rsidRDefault="002F1E3B" w:rsidP="002F1E3B">
      <w:pPr>
        <w:spacing w:line="240" w:lineRule="auto"/>
        <w:ind w:left="3544"/>
        <w:jc w:val="center"/>
        <w:rPr>
          <w:rFonts w:ascii="Times New Roman" w:hAnsi="Times New Roman"/>
          <w:sz w:val="24"/>
          <w:szCs w:val="24"/>
        </w:rPr>
      </w:pPr>
      <w:r w:rsidRPr="002F1E3B">
        <w:rPr>
          <w:rFonts w:ascii="Times New Roman" w:hAnsi="Times New Roman"/>
          <w:sz w:val="24"/>
          <w:szCs w:val="24"/>
        </w:rPr>
        <w:t>Уч. степень, уч. звание, Фамилия И.О.</w:t>
      </w:r>
    </w:p>
    <w:p w:rsidR="002F1E3B" w:rsidRPr="002F1E3B" w:rsidRDefault="002F1E3B" w:rsidP="002F1E3B">
      <w:pPr>
        <w:pStyle w:val="21"/>
        <w:spacing w:before="240" w:after="0" w:line="240" w:lineRule="auto"/>
        <w:ind w:left="3544" w:right="55"/>
        <w:jc w:val="center"/>
        <w:rPr>
          <w:rFonts w:ascii="Times New Roman" w:hAnsi="Times New Roman"/>
          <w:sz w:val="24"/>
          <w:szCs w:val="24"/>
        </w:rPr>
      </w:pPr>
      <w:r w:rsidRPr="002F1E3B">
        <w:rPr>
          <w:rFonts w:ascii="Times New Roman" w:hAnsi="Times New Roman"/>
          <w:sz w:val="24"/>
          <w:szCs w:val="24"/>
        </w:rPr>
        <w:t>_____________________</w:t>
      </w:r>
    </w:p>
    <w:p w:rsidR="002F1E3B" w:rsidRPr="002F1E3B" w:rsidRDefault="002F1E3B" w:rsidP="002F1E3B">
      <w:pPr>
        <w:pStyle w:val="21"/>
        <w:spacing w:after="0" w:line="240" w:lineRule="auto"/>
        <w:ind w:left="3544" w:right="55"/>
        <w:jc w:val="center"/>
        <w:rPr>
          <w:rFonts w:ascii="Times New Roman" w:hAnsi="Times New Roman"/>
          <w:sz w:val="24"/>
          <w:szCs w:val="24"/>
        </w:rPr>
      </w:pPr>
      <w:r w:rsidRPr="002F1E3B">
        <w:rPr>
          <w:rFonts w:ascii="Times New Roman" w:hAnsi="Times New Roman"/>
          <w:sz w:val="24"/>
          <w:szCs w:val="24"/>
        </w:rPr>
        <w:t>подпись</w:t>
      </w:r>
    </w:p>
    <w:p w:rsidR="002F1E3B" w:rsidRPr="002F1E3B" w:rsidRDefault="002F1E3B" w:rsidP="002F1E3B">
      <w:pPr>
        <w:shd w:val="clear" w:color="auto" w:fill="FFFFFF"/>
        <w:spacing w:line="240" w:lineRule="auto"/>
        <w:rPr>
          <w:rFonts w:ascii="Times New Roman" w:hAnsi="Times New Roman"/>
          <w:sz w:val="24"/>
          <w:szCs w:val="24"/>
        </w:rPr>
      </w:pPr>
    </w:p>
    <w:p w:rsidR="002F1E3B" w:rsidRPr="002F1E3B" w:rsidRDefault="002F1E3B" w:rsidP="002F1E3B">
      <w:pPr>
        <w:shd w:val="clear" w:color="auto" w:fill="FFFFFF"/>
        <w:spacing w:line="240" w:lineRule="auto"/>
        <w:rPr>
          <w:rFonts w:ascii="Times New Roman" w:hAnsi="Times New Roman"/>
          <w:sz w:val="24"/>
          <w:szCs w:val="24"/>
          <w:shd w:val="clear" w:color="auto" w:fill="FFFFFF"/>
        </w:rPr>
      </w:pPr>
      <w:r w:rsidRPr="002F1E3B">
        <w:rPr>
          <w:rFonts w:ascii="Times New Roman" w:hAnsi="Times New Roman"/>
          <w:sz w:val="24"/>
          <w:szCs w:val="24"/>
        </w:rPr>
        <w:t xml:space="preserve">Место прохождения практики: </w:t>
      </w:r>
      <w:r w:rsidRPr="002F1E3B">
        <w:rPr>
          <w:rFonts w:ascii="Times New Roman" w:hAnsi="Times New Roman"/>
          <w:sz w:val="24"/>
          <w:szCs w:val="24"/>
          <w:shd w:val="clear" w:color="auto" w:fill="FFFFFF"/>
        </w:rPr>
        <w:t xml:space="preserve">(адрес, контактные телефоны):  </w:t>
      </w:r>
      <w:r w:rsidRPr="002F1E3B">
        <w:rPr>
          <w:rFonts w:ascii="Times New Roman" w:hAnsi="Times New Roman"/>
          <w:sz w:val="24"/>
          <w:szCs w:val="24"/>
        </w:rPr>
        <w:t>______________________</w:t>
      </w:r>
    </w:p>
    <w:p w:rsidR="002F1E3B" w:rsidRPr="002F1E3B" w:rsidRDefault="002F1E3B" w:rsidP="002F1E3B">
      <w:pPr>
        <w:shd w:val="clear" w:color="auto" w:fill="FFFFFF"/>
        <w:spacing w:line="240" w:lineRule="auto"/>
        <w:rPr>
          <w:rFonts w:ascii="Times New Roman" w:hAnsi="Times New Roman"/>
          <w:sz w:val="24"/>
          <w:szCs w:val="24"/>
        </w:rPr>
      </w:pPr>
      <w:r w:rsidRPr="002F1E3B">
        <w:rPr>
          <w:rFonts w:ascii="Times New Roman" w:hAnsi="Times New Roman"/>
          <w:sz w:val="24"/>
          <w:szCs w:val="24"/>
        </w:rPr>
        <w:t>____________________________________________________________________________</w:t>
      </w:r>
    </w:p>
    <w:p w:rsidR="002F1E3B" w:rsidRPr="002F1E3B" w:rsidRDefault="002F1E3B" w:rsidP="002F1E3B">
      <w:pPr>
        <w:shd w:val="clear" w:color="auto" w:fill="FFFFFF"/>
        <w:spacing w:before="240" w:line="240" w:lineRule="auto"/>
        <w:rPr>
          <w:rFonts w:ascii="Times New Roman" w:hAnsi="Times New Roman"/>
          <w:sz w:val="24"/>
          <w:szCs w:val="24"/>
        </w:rPr>
      </w:pPr>
      <w:r w:rsidRPr="002F1E3B">
        <w:rPr>
          <w:rFonts w:ascii="Times New Roman" w:hAnsi="Times New Roman"/>
          <w:sz w:val="24"/>
          <w:szCs w:val="24"/>
        </w:rPr>
        <w:t xml:space="preserve">Руководитель принимающей организации:  </w:t>
      </w:r>
    </w:p>
    <w:p w:rsidR="002F1E3B" w:rsidRPr="002F1E3B" w:rsidRDefault="002F1E3B" w:rsidP="002F1E3B">
      <w:pPr>
        <w:shd w:val="clear" w:color="auto" w:fill="FFFFFF"/>
        <w:spacing w:before="240" w:line="240" w:lineRule="auto"/>
        <w:rPr>
          <w:rFonts w:ascii="Times New Roman" w:hAnsi="Times New Roman"/>
          <w:sz w:val="24"/>
          <w:szCs w:val="24"/>
        </w:rPr>
      </w:pPr>
      <w:r w:rsidRPr="002F1E3B">
        <w:rPr>
          <w:rFonts w:ascii="Times New Roman" w:hAnsi="Times New Roman"/>
          <w:sz w:val="24"/>
          <w:szCs w:val="24"/>
        </w:rPr>
        <w:t xml:space="preserve">______________      ________________________________________________________ </w:t>
      </w:r>
    </w:p>
    <w:p w:rsidR="002F1E3B" w:rsidRPr="002F1E3B" w:rsidRDefault="002F1E3B" w:rsidP="002F1E3B">
      <w:pPr>
        <w:shd w:val="clear" w:color="auto" w:fill="FFFFFF"/>
        <w:spacing w:line="240" w:lineRule="auto"/>
        <w:ind w:left="567"/>
        <w:rPr>
          <w:rFonts w:ascii="Times New Roman" w:hAnsi="Times New Roman"/>
          <w:sz w:val="24"/>
          <w:szCs w:val="24"/>
        </w:rPr>
      </w:pPr>
      <w:r w:rsidRPr="002F1E3B">
        <w:rPr>
          <w:rFonts w:ascii="Times New Roman" w:hAnsi="Times New Roman"/>
          <w:sz w:val="24"/>
          <w:szCs w:val="24"/>
          <w:shd w:val="clear" w:color="auto" w:fill="FFFFFF"/>
        </w:rPr>
        <w:t>подпись                     (должность, Ф.И.О., контактный телефон)</w:t>
      </w:r>
      <w:r w:rsidRPr="002F1E3B">
        <w:rPr>
          <w:rFonts w:ascii="Times New Roman" w:hAnsi="Times New Roman"/>
          <w:sz w:val="24"/>
          <w:szCs w:val="24"/>
        </w:rPr>
        <w:br/>
      </w:r>
    </w:p>
    <w:p w:rsidR="002F1E3B" w:rsidRPr="002F1E3B" w:rsidRDefault="002F1E3B" w:rsidP="002F1E3B">
      <w:pPr>
        <w:shd w:val="clear" w:color="auto" w:fill="FFFFFF"/>
        <w:spacing w:before="240" w:line="240" w:lineRule="auto"/>
        <w:ind w:left="567"/>
        <w:rPr>
          <w:rFonts w:ascii="Times New Roman" w:hAnsi="Times New Roman"/>
          <w:sz w:val="24"/>
          <w:szCs w:val="24"/>
        </w:rPr>
      </w:pPr>
      <w:proofErr w:type="spellStart"/>
      <w:r w:rsidRPr="002F1E3B">
        <w:rPr>
          <w:rFonts w:ascii="Times New Roman" w:hAnsi="Times New Roman"/>
          <w:sz w:val="24"/>
          <w:szCs w:val="24"/>
        </w:rPr>
        <w:t>м.п</w:t>
      </w:r>
      <w:proofErr w:type="spellEnd"/>
      <w:r w:rsidRPr="002F1E3B">
        <w:rPr>
          <w:rFonts w:ascii="Times New Roman" w:hAnsi="Times New Roman"/>
          <w:sz w:val="24"/>
          <w:szCs w:val="24"/>
        </w:rPr>
        <w:t>.</w:t>
      </w:r>
    </w:p>
    <w:p w:rsidR="002F1E3B" w:rsidRPr="002F1E3B" w:rsidRDefault="002F1E3B" w:rsidP="002F1E3B">
      <w:pPr>
        <w:spacing w:line="240" w:lineRule="auto"/>
        <w:jc w:val="center"/>
        <w:rPr>
          <w:rFonts w:ascii="Times New Roman" w:hAnsi="Times New Roman"/>
          <w:sz w:val="24"/>
          <w:szCs w:val="24"/>
        </w:rPr>
      </w:pPr>
      <w:r w:rsidRPr="002F1E3B">
        <w:rPr>
          <w:rFonts w:ascii="Times New Roman" w:hAnsi="Times New Roman"/>
          <w:sz w:val="24"/>
          <w:szCs w:val="24"/>
        </w:rPr>
        <w:t>Омск,  20__</w:t>
      </w:r>
    </w:p>
    <w:p w:rsidR="002F1E3B" w:rsidRDefault="002F1E3B" w:rsidP="002F1E3B">
      <w:pPr>
        <w:spacing w:after="0" w:line="240" w:lineRule="auto"/>
        <w:rPr>
          <w:rFonts w:ascii="Times New Roman" w:hAnsi="Times New Roman"/>
          <w:sz w:val="24"/>
          <w:szCs w:val="24"/>
        </w:rPr>
      </w:pPr>
      <w:r>
        <w:br w:type="page"/>
      </w:r>
    </w:p>
    <w:p w:rsidR="004D4CA7" w:rsidRPr="004B39AA" w:rsidRDefault="004D4CA7" w:rsidP="00F028A5">
      <w:pPr>
        <w:spacing w:after="0" w:line="240" w:lineRule="auto"/>
        <w:jc w:val="right"/>
        <w:rPr>
          <w:rFonts w:ascii="Times New Roman" w:hAnsi="Times New Roman"/>
          <w:sz w:val="24"/>
          <w:szCs w:val="24"/>
        </w:rPr>
      </w:pPr>
      <w:r w:rsidRPr="004B39AA">
        <w:rPr>
          <w:rFonts w:ascii="Times New Roman" w:hAnsi="Times New Roman"/>
          <w:sz w:val="24"/>
          <w:szCs w:val="24"/>
        </w:rPr>
        <w:lastRenderedPageBreak/>
        <w:t>Приложение 2</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proofErr w:type="spellStart"/>
      <w:r w:rsidRPr="009B62B3">
        <w:rPr>
          <w:rFonts w:ascii="Times New Roman" w:hAnsi="Times New Roman"/>
          <w:color w:val="000000"/>
          <w:sz w:val="24"/>
          <w:szCs w:val="24"/>
        </w:rPr>
        <w:t>г.Омск</w:t>
      </w:r>
      <w:proofErr w:type="spellEnd"/>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t>"___"_____________20___г.</w:t>
      </w:r>
    </w:p>
    <w:p w:rsidR="009B62B3" w:rsidRPr="009B62B3" w:rsidRDefault="009B62B3" w:rsidP="009B62B3">
      <w:pPr>
        <w:shd w:val="clear" w:color="auto" w:fill="FFFFFF"/>
        <w:spacing w:after="245" w:line="259" w:lineRule="atLeast"/>
        <w:jc w:val="both"/>
        <w:rPr>
          <w:rFonts w:ascii="Times New Roman" w:hAnsi="Times New Roman"/>
          <w:b/>
          <w:color w:val="000000"/>
          <w:sz w:val="24"/>
          <w:szCs w:val="24"/>
          <w:u w:val="single"/>
        </w:rPr>
      </w:pPr>
      <w:r w:rsidRPr="009B62B3">
        <w:rPr>
          <w:rFonts w:ascii="Times New Roman" w:hAnsi="Times New Roman"/>
          <w:color w:val="000000"/>
          <w:sz w:val="24"/>
          <w:szCs w:val="24"/>
          <w:u w:val="single"/>
        </w:rPr>
        <w:t>     </w:t>
      </w:r>
      <w:r w:rsidRPr="009B62B3">
        <w:rPr>
          <w:rFonts w:ascii="Times New Roman" w:hAnsi="Times New Roman"/>
          <w:b/>
          <w:sz w:val="24"/>
          <w:szCs w:val="24"/>
          <w:u w:val="single"/>
        </w:rPr>
        <w:t>Частное учреждение образовательная организация высшего образования «Омская гуманитарная академия»,</w:t>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 xml:space="preserve">именуемое  в дальнейшем "Организация", в лице  </w:t>
      </w:r>
      <w:r w:rsidRPr="009B62B3">
        <w:rPr>
          <w:rFonts w:ascii="Times New Roman" w:hAnsi="Times New Roman"/>
          <w:b/>
          <w:color w:val="000000"/>
          <w:sz w:val="24"/>
          <w:szCs w:val="24"/>
          <w:u w:val="single"/>
        </w:rPr>
        <w:t>Ректора</w:t>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color w:val="000000"/>
          <w:sz w:val="24"/>
          <w:szCs w:val="24"/>
        </w:rPr>
        <w:t>,</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 xml:space="preserve">действующего на основании </w:t>
      </w:r>
      <w:r w:rsidRPr="009B62B3">
        <w:rPr>
          <w:rFonts w:ascii="Times New Roman" w:hAnsi="Times New Roman"/>
          <w:color w:val="000000"/>
          <w:sz w:val="24"/>
          <w:szCs w:val="24"/>
        </w:rPr>
        <w:tab/>
      </w:r>
      <w:r w:rsidRPr="009B62B3">
        <w:rPr>
          <w:rFonts w:ascii="Times New Roman" w:hAnsi="Times New Roman"/>
          <w:b/>
          <w:color w:val="000000"/>
          <w:sz w:val="24"/>
          <w:szCs w:val="24"/>
          <w:u w:val="single"/>
        </w:rPr>
        <w:tab/>
        <w:t>Устава</w:t>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color w:val="000000"/>
          <w:sz w:val="24"/>
          <w:szCs w:val="24"/>
        </w:rPr>
        <w:t>,</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с одной стороны, и _____________________________________________________,</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именуем_____ в   дальнейшем    "Профильная   организация",    в      лице</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______________________________________________, действующего на основании</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______________________________________________________, с другой стороны,</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именуемые по отдельности "Сторона",   а вместе   - "Стороны",   заключили</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настоящий Договор о нижеследующем.</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1. Предмет Договора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2. Права и обязанности Сторон</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 Организация обязана: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2.1.2 назначить руководителя по практической подготовке от Организации, который:</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lastRenderedPageBreak/>
        <w:t>организует участие обучающихся в выполнении определенных видов работ, связанных с будущей профессиональной деятельностью;</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 xml:space="preserve">2.1.3 при смене руководителя по практической подготовке в 2–х </w:t>
      </w:r>
      <w:proofErr w:type="spellStart"/>
      <w:r w:rsidRPr="009B62B3">
        <w:rPr>
          <w:rFonts w:ascii="Times New Roman" w:hAnsi="Times New Roman"/>
          <w:color w:val="000000"/>
          <w:sz w:val="24"/>
          <w:szCs w:val="24"/>
        </w:rPr>
        <w:t>дневный</w:t>
      </w:r>
      <w:proofErr w:type="spellEnd"/>
      <w:r w:rsidRPr="009B62B3">
        <w:rPr>
          <w:rFonts w:ascii="Times New Roman" w:hAnsi="Times New Roman"/>
          <w:color w:val="000000"/>
          <w:sz w:val="24"/>
          <w:szCs w:val="24"/>
        </w:rPr>
        <w:t xml:space="preserve"> срок сообщить об этом Профильной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2.1.6 _________________(иные обязанности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 Профильная организация обязана: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2.2.3 при смене лица, указанного в </w:t>
      </w:r>
      <w:hyperlink r:id="rId25" w:anchor="20222" w:history="1">
        <w:r w:rsidRPr="009B62B3">
          <w:rPr>
            <w:rFonts w:ascii="Times New Roman" w:hAnsi="Times New Roman"/>
            <w:color w:val="000000"/>
            <w:sz w:val="24"/>
            <w:szCs w:val="24"/>
            <w:u w:val="single"/>
          </w:rPr>
          <w:t>пункте  2.2.2</w:t>
        </w:r>
      </w:hyperlink>
      <w:r w:rsidRPr="009B62B3">
        <w:rPr>
          <w:rFonts w:ascii="Times New Roman" w:hAnsi="Times New Roman"/>
          <w:color w:val="000000"/>
          <w:sz w:val="24"/>
          <w:szCs w:val="24"/>
        </w:rPr>
        <w:t xml:space="preserve">, в 2-х </w:t>
      </w:r>
      <w:proofErr w:type="spellStart"/>
      <w:r w:rsidRPr="009B62B3">
        <w:rPr>
          <w:rFonts w:ascii="Times New Roman" w:hAnsi="Times New Roman"/>
          <w:color w:val="000000"/>
          <w:sz w:val="24"/>
          <w:szCs w:val="24"/>
        </w:rPr>
        <w:t>дневный</w:t>
      </w:r>
      <w:proofErr w:type="spellEnd"/>
      <w:r w:rsidRPr="009B62B3">
        <w:rPr>
          <w:rFonts w:ascii="Times New Roman" w:hAnsi="Times New Roman"/>
          <w:color w:val="000000"/>
          <w:sz w:val="24"/>
          <w:szCs w:val="24"/>
        </w:rPr>
        <w:t xml:space="preserve"> срок сообщить об этом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2.2.6 ознакомить обучающихся с правилами внутреннего трудового распорядка Профильной организации, ______________________________________</w:t>
      </w:r>
    </w:p>
    <w:p w:rsidR="009B62B3" w:rsidRPr="009B62B3" w:rsidRDefault="009B62B3" w:rsidP="009B62B3">
      <w:pPr>
        <w:shd w:val="clear" w:color="auto" w:fill="FFFFFF"/>
        <w:spacing w:after="0" w:line="240" w:lineRule="auto"/>
        <w:jc w:val="both"/>
        <w:rPr>
          <w:rFonts w:ascii="Times New Roman" w:hAnsi="Times New Roman"/>
          <w:color w:val="000000"/>
          <w:sz w:val="24"/>
          <w:szCs w:val="24"/>
        </w:rPr>
      </w:pPr>
      <w:r w:rsidRPr="009B62B3">
        <w:rPr>
          <w:rFonts w:ascii="Times New Roman" w:hAnsi="Times New Roman"/>
          <w:color w:val="000000"/>
          <w:sz w:val="24"/>
          <w:szCs w:val="24"/>
        </w:rPr>
        <w:t>_______________________________________________________________________;</w:t>
      </w:r>
    </w:p>
    <w:p w:rsidR="009B62B3" w:rsidRPr="009B62B3" w:rsidRDefault="009B62B3" w:rsidP="009B62B3">
      <w:pPr>
        <w:shd w:val="clear" w:color="auto" w:fill="FFFFFF"/>
        <w:spacing w:after="0" w:line="240" w:lineRule="auto"/>
        <w:jc w:val="center"/>
        <w:rPr>
          <w:rFonts w:ascii="Times New Roman" w:hAnsi="Times New Roman"/>
          <w:color w:val="000000"/>
          <w:sz w:val="24"/>
          <w:szCs w:val="24"/>
        </w:rPr>
      </w:pPr>
      <w:r w:rsidRPr="009B62B3">
        <w:rPr>
          <w:rFonts w:ascii="Times New Roman" w:hAnsi="Times New Roman"/>
          <w:color w:val="000000"/>
          <w:sz w:val="24"/>
          <w:szCs w:val="24"/>
        </w:rPr>
        <w:t>(указываются иные локальные нормативные акты Профильной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lastRenderedPageBreak/>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2.2.10 _____________(иные обязанности Профильной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2.3. Организация имеет право:</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2.3.3 __________________(иные права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2.4. Профильная организация имеет право:</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2.4.3 ___________(иные права Профильной организации).</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3. Срок действия договора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4. Заключительные положения</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9B62B3" w:rsidRPr="009B62B3" w:rsidRDefault="009B62B3" w:rsidP="009B62B3">
      <w:pPr>
        <w:shd w:val="clear" w:color="auto" w:fill="FFFFFF"/>
        <w:spacing w:after="245" w:line="259" w:lineRule="atLeast"/>
        <w:ind w:firstLine="360"/>
        <w:jc w:val="both"/>
        <w:rPr>
          <w:rFonts w:ascii="Times New Roman" w:hAnsi="Times New Roman"/>
          <w:color w:val="000000"/>
          <w:sz w:val="24"/>
          <w:szCs w:val="24"/>
        </w:rPr>
      </w:pPr>
      <w:r w:rsidRPr="009B62B3">
        <w:rPr>
          <w:rFonts w:ascii="Times New Roman" w:hAnsi="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9B62B3" w:rsidRPr="009B62B3" w:rsidRDefault="009B62B3" w:rsidP="009B62B3">
      <w:pPr>
        <w:spacing w:after="0" w:line="240" w:lineRule="auto"/>
        <w:jc w:val="both"/>
        <w:rPr>
          <w:rFonts w:ascii="Times New Roman" w:hAnsi="Times New Roman"/>
          <w:sz w:val="24"/>
          <w:szCs w:val="24"/>
        </w:rPr>
      </w:pPr>
    </w:p>
    <w:p w:rsidR="009B62B3" w:rsidRPr="009B62B3" w:rsidRDefault="009B62B3" w:rsidP="009B62B3">
      <w:pPr>
        <w:spacing w:after="0" w:line="240" w:lineRule="auto"/>
        <w:jc w:val="both"/>
        <w:rPr>
          <w:rFonts w:ascii="Times New Roman" w:hAnsi="Times New Roman"/>
          <w:sz w:val="24"/>
          <w:szCs w:val="24"/>
        </w:rPr>
      </w:pPr>
    </w:p>
    <w:p w:rsidR="009B62B3" w:rsidRPr="009B62B3" w:rsidRDefault="009B62B3" w:rsidP="009B62B3">
      <w:pPr>
        <w:spacing w:after="0" w:line="240" w:lineRule="auto"/>
        <w:jc w:val="both"/>
        <w:rPr>
          <w:rFonts w:ascii="Times New Roman" w:hAnsi="Times New Roman"/>
          <w:sz w:val="24"/>
          <w:szCs w:val="24"/>
        </w:rPr>
      </w:pPr>
    </w:p>
    <w:p w:rsidR="009B62B3" w:rsidRPr="009B62B3" w:rsidRDefault="009B62B3" w:rsidP="009B62B3">
      <w:pPr>
        <w:spacing w:after="0" w:line="240" w:lineRule="auto"/>
        <w:jc w:val="both"/>
        <w:rPr>
          <w:rFonts w:ascii="Times New Roman" w:hAnsi="Times New Roman"/>
          <w:sz w:val="24"/>
          <w:szCs w:val="24"/>
        </w:rPr>
      </w:pPr>
    </w:p>
    <w:p w:rsidR="009B62B3" w:rsidRPr="009B62B3" w:rsidRDefault="009B62B3" w:rsidP="009B62B3">
      <w:pPr>
        <w:numPr>
          <w:ilvl w:val="0"/>
          <w:numId w:val="23"/>
        </w:numPr>
        <w:tabs>
          <w:tab w:val="left" w:pos="2195"/>
        </w:tabs>
        <w:spacing w:after="0" w:line="240" w:lineRule="auto"/>
        <w:contextualSpacing/>
        <w:jc w:val="center"/>
        <w:rPr>
          <w:rFonts w:ascii="Times New Roman" w:hAnsi="Times New Roman"/>
          <w:sz w:val="24"/>
          <w:szCs w:val="24"/>
        </w:rPr>
      </w:pPr>
      <w:r w:rsidRPr="009B62B3">
        <w:rPr>
          <w:rFonts w:ascii="Times New Roman" w:hAnsi="Times New Roman"/>
          <w:b/>
          <w:bCs/>
          <w:w w:val="105"/>
          <w:sz w:val="24"/>
          <w:szCs w:val="24"/>
        </w:rPr>
        <w:t>Адреса, реквизиты и подписи Сторон</w:t>
      </w:r>
    </w:p>
    <w:p w:rsidR="009B62B3" w:rsidRPr="009B62B3" w:rsidRDefault="009B62B3" w:rsidP="009B62B3">
      <w:pPr>
        <w:tabs>
          <w:tab w:val="left" w:pos="2195"/>
        </w:tabs>
        <w:spacing w:after="0" w:line="240" w:lineRule="auto"/>
        <w:ind w:left="3402"/>
        <w:contextualSpacing/>
        <w:rPr>
          <w:rFonts w:ascii="Times New Roman" w:hAnsi="Times New Roman"/>
          <w:sz w:val="24"/>
          <w:szCs w:val="24"/>
        </w:rPr>
      </w:pPr>
    </w:p>
    <w:tbl>
      <w:tblPr>
        <w:tblStyle w:val="12"/>
        <w:tblW w:w="0" w:type="auto"/>
        <w:tblBorders>
          <w:left w:val="none" w:sz="0" w:space="0" w:color="auto"/>
          <w:bottom w:val="none" w:sz="0" w:space="0" w:color="auto"/>
        </w:tblBorders>
        <w:tblLook w:val="04A0" w:firstRow="1" w:lastRow="0" w:firstColumn="1" w:lastColumn="0" w:noHBand="0" w:noVBand="1"/>
      </w:tblPr>
      <w:tblGrid>
        <w:gridCol w:w="5069"/>
        <w:gridCol w:w="5069"/>
      </w:tblGrid>
      <w:tr w:rsidR="009B62B3" w:rsidRPr="009B62B3" w:rsidTr="005B6AA2">
        <w:tc>
          <w:tcPr>
            <w:tcW w:w="5153" w:type="dxa"/>
            <w:tcBorders>
              <w:top w:val="single" w:sz="4" w:space="0" w:color="auto"/>
              <w:left w:val="single" w:sz="4" w:space="0" w:color="auto"/>
              <w:bottom w:val="nil"/>
              <w:right w:val="single" w:sz="4" w:space="0" w:color="auto"/>
            </w:tcBorders>
          </w:tcPr>
          <w:p w:rsidR="009B62B3" w:rsidRPr="009B62B3" w:rsidRDefault="009B62B3" w:rsidP="009B62B3">
            <w:pPr>
              <w:tabs>
                <w:tab w:val="left" w:pos="2195"/>
              </w:tabs>
              <w:spacing w:after="0" w:line="240" w:lineRule="auto"/>
              <w:rPr>
                <w:rFonts w:ascii="Times New Roman" w:hAnsi="Times New Roman"/>
                <w:b/>
                <w:sz w:val="24"/>
                <w:szCs w:val="24"/>
              </w:rPr>
            </w:pPr>
            <w:r w:rsidRPr="009B62B3">
              <w:rPr>
                <w:rFonts w:ascii="Times New Roman" w:hAnsi="Times New Roman"/>
                <w:b/>
                <w:bCs/>
                <w:w w:val="105"/>
                <w:sz w:val="24"/>
                <w:szCs w:val="24"/>
              </w:rPr>
              <w:t>Профильная</w:t>
            </w:r>
            <w:r w:rsidRPr="009B62B3">
              <w:rPr>
                <w:rFonts w:ascii="Times New Roman" w:hAnsi="Times New Roman"/>
                <w:b/>
                <w:bCs/>
                <w:spacing w:val="-12"/>
                <w:w w:val="105"/>
                <w:sz w:val="24"/>
                <w:szCs w:val="24"/>
              </w:rPr>
              <w:t xml:space="preserve"> </w:t>
            </w:r>
            <w:r w:rsidRPr="009B62B3">
              <w:rPr>
                <w:rFonts w:ascii="Times New Roman" w:hAnsi="Times New Roman"/>
                <w:b/>
                <w:bCs/>
                <w:w w:val="105"/>
                <w:sz w:val="24"/>
                <w:szCs w:val="24"/>
              </w:rPr>
              <w:t>организация:</w:t>
            </w:r>
          </w:p>
          <w:p w:rsidR="009B62B3" w:rsidRPr="009B62B3" w:rsidRDefault="009B62B3" w:rsidP="009B62B3">
            <w:pPr>
              <w:tabs>
                <w:tab w:val="left" w:pos="2195"/>
              </w:tabs>
              <w:spacing w:after="0" w:line="240" w:lineRule="auto"/>
              <w:rPr>
                <w:rFonts w:ascii="Times New Roman" w:hAnsi="Times New Roman"/>
                <w:b/>
                <w:sz w:val="24"/>
                <w:szCs w:val="24"/>
              </w:rPr>
            </w:pPr>
          </w:p>
        </w:tc>
        <w:tc>
          <w:tcPr>
            <w:tcW w:w="5154" w:type="dxa"/>
            <w:tcBorders>
              <w:top w:val="single" w:sz="4" w:space="0" w:color="auto"/>
              <w:left w:val="single" w:sz="4" w:space="0" w:color="auto"/>
              <w:bottom w:val="nil"/>
              <w:right w:val="single" w:sz="4" w:space="0" w:color="auto"/>
            </w:tcBorders>
          </w:tcPr>
          <w:p w:rsidR="009B62B3" w:rsidRPr="009B62B3" w:rsidRDefault="009B62B3" w:rsidP="009B62B3">
            <w:pPr>
              <w:tabs>
                <w:tab w:val="left" w:pos="2195"/>
              </w:tabs>
              <w:spacing w:after="0" w:line="240" w:lineRule="auto"/>
              <w:rPr>
                <w:rFonts w:ascii="Times New Roman" w:hAnsi="Times New Roman"/>
                <w:b/>
                <w:sz w:val="24"/>
                <w:szCs w:val="24"/>
              </w:rPr>
            </w:pPr>
            <w:r w:rsidRPr="009B62B3">
              <w:rPr>
                <w:rFonts w:ascii="Times New Roman" w:hAnsi="Times New Roman"/>
                <w:b/>
                <w:bCs/>
                <w:spacing w:val="-1"/>
                <w:sz w:val="24"/>
                <w:szCs w:val="24"/>
              </w:rPr>
              <w:t>Организация:</w:t>
            </w:r>
          </w:p>
        </w:tc>
      </w:tr>
      <w:tr w:rsidR="009B62B3" w:rsidRPr="009B62B3" w:rsidTr="005B6AA2">
        <w:tc>
          <w:tcPr>
            <w:tcW w:w="5153" w:type="dxa"/>
            <w:tcBorders>
              <w:top w:val="nil"/>
              <w:left w:val="single" w:sz="4" w:space="0" w:color="auto"/>
              <w:bottom w:val="nil"/>
              <w:right w:val="single" w:sz="4" w:space="0" w:color="auto"/>
            </w:tcBorders>
          </w:tcPr>
          <w:p w:rsidR="009B62B3" w:rsidRPr="009B62B3" w:rsidRDefault="009B62B3" w:rsidP="009B62B3">
            <w:pPr>
              <w:tabs>
                <w:tab w:val="left" w:pos="2195"/>
              </w:tabs>
              <w:spacing w:after="0" w:line="240" w:lineRule="auto"/>
              <w:rPr>
                <w:rFonts w:ascii="Times New Roman" w:hAnsi="Times New Roman"/>
                <w:bCs/>
                <w:w w:val="105"/>
                <w:sz w:val="24"/>
                <w:szCs w:val="24"/>
              </w:rPr>
            </w:pP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__________________________________________</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(полное наименование)</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w w:val="115"/>
                <w:sz w:val="24"/>
                <w:szCs w:val="24"/>
              </w:rPr>
              <w:t>Адрес:________________________________</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_________________________________________</w:t>
            </w:r>
          </w:p>
          <w:p w:rsidR="009B62B3" w:rsidRPr="009B62B3" w:rsidRDefault="009B62B3" w:rsidP="009B62B3">
            <w:pPr>
              <w:tabs>
                <w:tab w:val="left" w:pos="2195"/>
              </w:tabs>
              <w:spacing w:after="0" w:line="240" w:lineRule="auto"/>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9B62B3" w:rsidRPr="009B62B3" w:rsidRDefault="009B62B3" w:rsidP="009B62B3">
            <w:pPr>
              <w:tabs>
                <w:tab w:val="left" w:pos="2195"/>
              </w:tabs>
              <w:spacing w:after="0" w:line="240" w:lineRule="auto"/>
              <w:jc w:val="both"/>
              <w:rPr>
                <w:rFonts w:ascii="Times New Roman" w:hAnsi="Times New Roman"/>
                <w:bCs/>
                <w:w w:val="105"/>
                <w:sz w:val="24"/>
                <w:szCs w:val="24"/>
                <w:u w:val="single"/>
              </w:rPr>
            </w:pPr>
            <w:r w:rsidRPr="009B62B3">
              <w:rPr>
                <w:rFonts w:ascii="Times New Roman" w:hAnsi="Times New Roman"/>
                <w:b/>
                <w:i/>
                <w:sz w:val="24"/>
                <w:szCs w:val="24"/>
                <w:u w:val="single"/>
              </w:rPr>
              <w:t>Частное учреждение образовательная организация высшего образования «Омская гуманитарная академия</w:t>
            </w:r>
            <w:r w:rsidRPr="009B62B3">
              <w:rPr>
                <w:rFonts w:ascii="Times New Roman" w:hAnsi="Times New Roman"/>
                <w:sz w:val="24"/>
                <w:szCs w:val="24"/>
                <w:u w:val="single"/>
              </w:rPr>
              <w:t>»_____________________</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(полное наименование)</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w w:val="115"/>
                <w:sz w:val="24"/>
                <w:szCs w:val="24"/>
              </w:rPr>
              <w:t>Адрес</w:t>
            </w:r>
            <w:r w:rsidRPr="009B62B3">
              <w:rPr>
                <w:rFonts w:ascii="Times New Roman" w:hAnsi="Times New Roman"/>
                <w:w w:val="115"/>
                <w:sz w:val="24"/>
                <w:szCs w:val="24"/>
                <w:u w:val="single"/>
              </w:rPr>
              <w:t xml:space="preserve">:644105, </w:t>
            </w:r>
            <w:proofErr w:type="spellStart"/>
            <w:r w:rsidRPr="009B62B3">
              <w:rPr>
                <w:rFonts w:ascii="Times New Roman" w:hAnsi="Times New Roman"/>
                <w:w w:val="115"/>
                <w:sz w:val="24"/>
                <w:szCs w:val="24"/>
                <w:u w:val="single"/>
              </w:rPr>
              <w:t>г.Омск</w:t>
            </w:r>
            <w:proofErr w:type="spellEnd"/>
            <w:r w:rsidRPr="009B62B3">
              <w:rPr>
                <w:rFonts w:ascii="Times New Roman" w:hAnsi="Times New Roman"/>
                <w:w w:val="115"/>
                <w:sz w:val="24"/>
                <w:szCs w:val="24"/>
                <w:u w:val="single"/>
              </w:rPr>
              <w:t>, ул. 4 Челюскинцев,2А</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__________________________________________</w:t>
            </w:r>
          </w:p>
          <w:p w:rsidR="009B62B3" w:rsidRPr="009B62B3" w:rsidRDefault="009B62B3" w:rsidP="009B62B3">
            <w:pPr>
              <w:tabs>
                <w:tab w:val="left" w:pos="2195"/>
              </w:tabs>
              <w:spacing w:after="0" w:line="240" w:lineRule="auto"/>
              <w:rPr>
                <w:rFonts w:ascii="Times New Roman" w:hAnsi="Times New Roman"/>
                <w:bCs/>
                <w:spacing w:val="-1"/>
                <w:sz w:val="24"/>
                <w:szCs w:val="24"/>
              </w:rPr>
            </w:pPr>
          </w:p>
          <w:p w:rsidR="009B62B3" w:rsidRPr="009B62B3" w:rsidRDefault="009B62B3" w:rsidP="009B62B3">
            <w:pPr>
              <w:tabs>
                <w:tab w:val="left" w:pos="2195"/>
              </w:tabs>
              <w:spacing w:after="0" w:line="240" w:lineRule="auto"/>
              <w:rPr>
                <w:rFonts w:ascii="Times New Roman" w:hAnsi="Times New Roman"/>
                <w:b/>
                <w:bCs/>
                <w:i/>
                <w:spacing w:val="-1"/>
                <w:sz w:val="24"/>
                <w:szCs w:val="24"/>
                <w:u w:val="single"/>
              </w:rPr>
            </w:pPr>
            <w:r w:rsidRPr="009B62B3">
              <w:rPr>
                <w:rFonts w:ascii="Times New Roman" w:hAnsi="Times New Roman"/>
                <w:b/>
                <w:bCs/>
                <w:i/>
                <w:spacing w:val="-1"/>
                <w:sz w:val="24"/>
                <w:szCs w:val="24"/>
                <w:u w:val="single"/>
              </w:rPr>
              <w:t xml:space="preserve">Ректор                                      </w:t>
            </w:r>
            <w:proofErr w:type="spellStart"/>
            <w:r w:rsidRPr="009B62B3">
              <w:rPr>
                <w:rFonts w:ascii="Times New Roman" w:hAnsi="Times New Roman"/>
                <w:b/>
                <w:bCs/>
                <w:i/>
                <w:spacing w:val="-1"/>
                <w:sz w:val="24"/>
                <w:szCs w:val="24"/>
                <w:u w:val="single"/>
              </w:rPr>
              <w:t>А.Э.Еремеев</w:t>
            </w:r>
            <w:proofErr w:type="spellEnd"/>
          </w:p>
        </w:tc>
      </w:tr>
      <w:tr w:rsidR="009B62B3" w:rsidRPr="009B62B3" w:rsidTr="005B6AA2">
        <w:tc>
          <w:tcPr>
            <w:tcW w:w="5153" w:type="dxa"/>
            <w:tcBorders>
              <w:top w:val="nil"/>
              <w:left w:val="single" w:sz="4" w:space="0" w:color="auto"/>
              <w:bottom w:val="nil"/>
              <w:right w:val="single" w:sz="4" w:space="0" w:color="auto"/>
            </w:tcBorders>
          </w:tcPr>
          <w:p w:rsidR="009B62B3" w:rsidRPr="009B62B3" w:rsidRDefault="009B62B3" w:rsidP="009B62B3">
            <w:pPr>
              <w:tabs>
                <w:tab w:val="left" w:pos="2195"/>
              </w:tabs>
              <w:spacing w:after="0" w:line="240" w:lineRule="auto"/>
              <w:jc w:val="both"/>
              <w:rPr>
                <w:rFonts w:ascii="Times New Roman" w:hAnsi="Times New Roman"/>
                <w:bCs/>
                <w:w w:val="105"/>
                <w:sz w:val="24"/>
                <w:szCs w:val="24"/>
              </w:rPr>
            </w:pPr>
            <w:r w:rsidRPr="009B62B3">
              <w:rPr>
                <w:rFonts w:ascii="Times New Roman" w:hAnsi="Times New Roman"/>
                <w:bCs/>
                <w:w w:val="105"/>
                <w:sz w:val="24"/>
                <w:szCs w:val="24"/>
              </w:rPr>
              <w:t>(наименование должности, фамилия, имя, отчество (при наличии)</w:t>
            </w:r>
          </w:p>
          <w:p w:rsidR="009B62B3" w:rsidRPr="009B62B3" w:rsidRDefault="009B62B3" w:rsidP="009B62B3">
            <w:pPr>
              <w:tabs>
                <w:tab w:val="left" w:pos="2195"/>
              </w:tabs>
              <w:spacing w:after="0" w:line="240" w:lineRule="auto"/>
              <w:jc w:val="both"/>
              <w:rPr>
                <w:rFonts w:ascii="Times New Roman" w:hAnsi="Times New Roman"/>
                <w:bCs/>
                <w:w w:val="105"/>
                <w:sz w:val="24"/>
                <w:szCs w:val="24"/>
              </w:rPr>
            </w:pPr>
          </w:p>
          <w:p w:rsidR="009B62B3" w:rsidRPr="009B62B3" w:rsidRDefault="009B62B3" w:rsidP="009B62B3">
            <w:pPr>
              <w:tabs>
                <w:tab w:val="left" w:pos="2195"/>
              </w:tabs>
              <w:spacing w:after="0" w:line="240" w:lineRule="auto"/>
              <w:jc w:val="both"/>
              <w:rPr>
                <w:rFonts w:ascii="Times New Roman" w:hAnsi="Times New Roman"/>
                <w:bCs/>
                <w:w w:val="105"/>
                <w:sz w:val="24"/>
                <w:szCs w:val="24"/>
              </w:rPr>
            </w:pPr>
          </w:p>
          <w:p w:rsidR="009B62B3" w:rsidRPr="009B62B3" w:rsidRDefault="009B62B3" w:rsidP="009B62B3">
            <w:pPr>
              <w:tabs>
                <w:tab w:val="left" w:pos="2195"/>
              </w:tabs>
              <w:spacing w:after="0" w:line="240" w:lineRule="auto"/>
              <w:jc w:val="both"/>
              <w:rPr>
                <w:rFonts w:ascii="Times New Roman" w:hAnsi="Times New Roman"/>
                <w:bCs/>
                <w:w w:val="105"/>
                <w:sz w:val="24"/>
                <w:szCs w:val="24"/>
              </w:rPr>
            </w:pPr>
            <w:r w:rsidRPr="009B62B3">
              <w:rPr>
                <w:rFonts w:ascii="Times New Roman" w:hAnsi="Times New Roman"/>
                <w:bCs/>
                <w:w w:val="105"/>
                <w:sz w:val="24"/>
                <w:szCs w:val="24"/>
              </w:rPr>
              <w:t>М.П. (при наличии)</w:t>
            </w:r>
          </w:p>
          <w:p w:rsidR="009B62B3" w:rsidRPr="009B62B3" w:rsidRDefault="009B62B3" w:rsidP="009B62B3">
            <w:pPr>
              <w:tabs>
                <w:tab w:val="left" w:pos="2195"/>
              </w:tabs>
              <w:spacing w:after="0" w:line="240" w:lineRule="auto"/>
              <w:jc w:val="both"/>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(наименование должности, фамилия, имя, отчество (при наличии)</w:t>
            </w:r>
          </w:p>
          <w:p w:rsidR="009B62B3" w:rsidRPr="009B62B3" w:rsidRDefault="009B62B3" w:rsidP="009B62B3">
            <w:pPr>
              <w:tabs>
                <w:tab w:val="left" w:pos="2195"/>
              </w:tabs>
              <w:spacing w:after="0" w:line="240" w:lineRule="auto"/>
              <w:rPr>
                <w:rFonts w:ascii="Times New Roman" w:hAnsi="Times New Roman"/>
                <w:bCs/>
                <w:w w:val="105"/>
                <w:sz w:val="24"/>
                <w:szCs w:val="24"/>
              </w:rPr>
            </w:pPr>
          </w:p>
          <w:p w:rsidR="009B62B3" w:rsidRPr="009B62B3" w:rsidRDefault="009B62B3" w:rsidP="009B62B3">
            <w:pPr>
              <w:tabs>
                <w:tab w:val="left" w:pos="2195"/>
              </w:tabs>
              <w:spacing w:after="0" w:line="240" w:lineRule="auto"/>
              <w:rPr>
                <w:rFonts w:ascii="Times New Roman" w:hAnsi="Times New Roman"/>
                <w:bCs/>
                <w:w w:val="105"/>
                <w:sz w:val="24"/>
                <w:szCs w:val="24"/>
              </w:rPr>
            </w:pP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М.П. (при наличии)</w:t>
            </w:r>
          </w:p>
          <w:p w:rsidR="009B62B3" w:rsidRPr="009B62B3" w:rsidRDefault="009B62B3" w:rsidP="009B62B3">
            <w:pPr>
              <w:tabs>
                <w:tab w:val="left" w:pos="2195"/>
              </w:tabs>
              <w:spacing w:after="0" w:line="240" w:lineRule="auto"/>
              <w:rPr>
                <w:rFonts w:ascii="Times New Roman" w:hAnsi="Times New Roman"/>
                <w:bCs/>
                <w:w w:val="105"/>
                <w:sz w:val="24"/>
                <w:szCs w:val="24"/>
              </w:rPr>
            </w:pPr>
          </w:p>
        </w:tc>
      </w:tr>
    </w:tbl>
    <w:p w:rsidR="00631BF1" w:rsidRPr="00BB73A8" w:rsidRDefault="00631BF1" w:rsidP="00631BF1">
      <w:pPr>
        <w:tabs>
          <w:tab w:val="left" w:pos="2195"/>
        </w:tabs>
        <w:spacing w:after="0" w:line="240" w:lineRule="auto"/>
        <w:ind w:firstLine="709"/>
        <w:rPr>
          <w:rFonts w:ascii="Times New Roman" w:hAnsi="Times New Roman"/>
          <w:sz w:val="24"/>
          <w:szCs w:val="24"/>
        </w:rPr>
      </w:pPr>
      <w:r>
        <w:rPr>
          <w:rFonts w:ascii="Times New Roman" w:hAnsi="Times New Roman"/>
          <w:sz w:val="24"/>
          <w:szCs w:val="24"/>
        </w:rPr>
        <w:br w:type="page"/>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lastRenderedPageBreak/>
        <w:t>Приложение 1</w:t>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практической </w:t>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подготовке обучающихся</w:t>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rsidR="00631BF1" w:rsidRPr="0097109E" w:rsidRDefault="00631BF1" w:rsidP="00631BF1">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при реализации которых организуется практическая подготовка</w:t>
      </w:r>
    </w:p>
    <w:p w:rsidR="00631BF1" w:rsidRPr="00B928E9" w:rsidRDefault="00631BF1" w:rsidP="00631BF1">
      <w:pPr>
        <w:widowControl w:val="0"/>
        <w:numPr>
          <w:ilvl w:val="0"/>
          <w:numId w:val="22"/>
        </w:numPr>
        <w:autoSpaceDE w:val="0"/>
        <w:autoSpaceDN w:val="0"/>
        <w:adjustRightInd w:val="0"/>
        <w:spacing w:after="0" w:line="240" w:lineRule="auto"/>
        <w:rPr>
          <w:rFonts w:ascii="Times New Roman" w:hAnsi="Times New Roman"/>
          <w:color w:val="FF0000"/>
          <w:sz w:val="24"/>
          <w:szCs w:val="24"/>
        </w:rPr>
      </w:pPr>
      <w:r w:rsidRPr="00B928E9">
        <w:rPr>
          <w:rFonts w:ascii="Times New Roman" w:hAnsi="Times New Roman"/>
          <w:color w:val="FF0000"/>
          <w:sz w:val="24"/>
          <w:szCs w:val="24"/>
        </w:rPr>
        <w:t>Отмеченное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855"/>
        <w:gridCol w:w="3025"/>
        <w:gridCol w:w="1572"/>
        <w:gridCol w:w="1848"/>
      </w:tblGrid>
      <w:tr w:rsidR="00631BF1" w:rsidRPr="0097109E" w:rsidTr="005B6AA2">
        <w:tc>
          <w:tcPr>
            <w:tcW w:w="1554" w:type="dxa"/>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631BF1"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rsidR="00631BF1" w:rsidRPr="00B928E9" w:rsidRDefault="00631BF1" w:rsidP="002F1E3B">
            <w:pPr>
              <w:widowControl w:val="0"/>
              <w:autoSpaceDE w:val="0"/>
              <w:autoSpaceDN w:val="0"/>
              <w:adjustRightInd w:val="0"/>
              <w:spacing w:after="0" w:line="240" w:lineRule="auto"/>
              <w:jc w:val="both"/>
              <w:rPr>
                <w:rFonts w:ascii="Times New Roman" w:hAnsi="Times New Roman"/>
                <w:color w:val="FF0000"/>
                <w:sz w:val="20"/>
                <w:szCs w:val="20"/>
              </w:rPr>
            </w:pPr>
            <w:r w:rsidRPr="00B928E9">
              <w:rPr>
                <w:rFonts w:ascii="Times New Roman" w:hAnsi="Times New Roman"/>
                <w:color w:val="FF0000"/>
                <w:sz w:val="20"/>
                <w:szCs w:val="20"/>
              </w:rPr>
              <w:t xml:space="preserve">Содержание меняется если договор заключается на несколько лет вперед для прохождения всех </w:t>
            </w:r>
            <w:r w:rsidR="002F1E3B">
              <w:rPr>
                <w:rFonts w:ascii="Times New Roman" w:hAnsi="Times New Roman"/>
                <w:color w:val="FF0000"/>
                <w:sz w:val="20"/>
                <w:szCs w:val="20"/>
              </w:rPr>
              <w:t>практик</w:t>
            </w:r>
            <w:r w:rsidRPr="00B928E9">
              <w:rPr>
                <w:rFonts w:ascii="Times New Roman" w:hAnsi="Times New Roman"/>
                <w:color w:val="FF0000"/>
                <w:sz w:val="20"/>
                <w:szCs w:val="20"/>
              </w:rPr>
              <w:t>, то в приложение вставляются все задания</w:t>
            </w:r>
          </w:p>
        </w:tc>
        <w:tc>
          <w:tcPr>
            <w:tcW w:w="1572" w:type="dxa"/>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631BF1" w:rsidRPr="00DC45DC" w:rsidTr="005B6AA2">
        <w:tc>
          <w:tcPr>
            <w:tcW w:w="1554" w:type="dxa"/>
            <w:tcBorders>
              <w:top w:val="single" w:sz="4" w:space="0" w:color="000000"/>
              <w:left w:val="single" w:sz="4" w:space="0" w:color="000000"/>
              <w:bottom w:val="single" w:sz="4" w:space="0" w:color="000000"/>
              <w:right w:val="single" w:sz="4" w:space="0" w:color="000000"/>
            </w:tcBorders>
            <w:vAlign w:val="center"/>
          </w:tcPr>
          <w:p w:rsidR="00631BF1" w:rsidRPr="00451F7C" w:rsidRDefault="00451F7C" w:rsidP="005B6AA2">
            <w:pPr>
              <w:widowControl w:val="0"/>
              <w:autoSpaceDE w:val="0"/>
              <w:autoSpaceDN w:val="0"/>
              <w:adjustRightInd w:val="0"/>
              <w:spacing w:after="0" w:line="240" w:lineRule="auto"/>
              <w:rPr>
                <w:rFonts w:ascii="Times New Roman" w:hAnsi="Times New Roman"/>
                <w:sz w:val="20"/>
                <w:szCs w:val="20"/>
              </w:rPr>
            </w:pPr>
            <w:r w:rsidRPr="00451F7C">
              <w:rPr>
                <w:rFonts w:ascii="Times New Roman" w:hAnsi="Times New Roman"/>
                <w:color w:val="000000"/>
                <w:sz w:val="20"/>
                <w:szCs w:val="20"/>
              </w:rPr>
              <w:t>44.03.01 Педагогическое образование</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09531E" w:rsidRPr="00451F7C" w:rsidRDefault="0009531E" w:rsidP="0009531E">
            <w:pPr>
              <w:jc w:val="both"/>
              <w:rPr>
                <w:rFonts w:ascii="Times New Roman" w:hAnsi="Times New Roman"/>
                <w:sz w:val="20"/>
                <w:szCs w:val="20"/>
              </w:rPr>
            </w:pPr>
            <w:r w:rsidRPr="00451F7C">
              <w:rPr>
                <w:rFonts w:ascii="Times New Roman" w:hAnsi="Times New Roman"/>
                <w:sz w:val="20"/>
                <w:szCs w:val="20"/>
              </w:rPr>
              <w:t>«</w:t>
            </w:r>
            <w:r w:rsidR="00451F7C" w:rsidRPr="00451F7C">
              <w:rPr>
                <w:rFonts w:ascii="Times New Roman" w:hAnsi="Times New Roman"/>
                <w:color w:val="000000"/>
                <w:sz w:val="20"/>
                <w:szCs w:val="20"/>
              </w:rPr>
              <w:t>Биологическое образование</w:t>
            </w:r>
            <w:r w:rsidRPr="00451F7C">
              <w:rPr>
                <w:rFonts w:ascii="Times New Roman" w:hAnsi="Times New Roman"/>
                <w:sz w:val="20"/>
                <w:szCs w:val="20"/>
              </w:rPr>
              <w:t>»</w:t>
            </w:r>
          </w:p>
          <w:p w:rsidR="00631BF1" w:rsidRPr="00451F7C" w:rsidRDefault="00631BF1" w:rsidP="005B6AA2">
            <w:pPr>
              <w:widowControl w:val="0"/>
              <w:autoSpaceDE w:val="0"/>
              <w:autoSpaceDN w:val="0"/>
              <w:adjustRightInd w:val="0"/>
              <w:spacing w:after="0" w:line="240" w:lineRule="auto"/>
              <w:rPr>
                <w:rFonts w:ascii="Times New Roman" w:hAnsi="Times New Roman"/>
                <w:sz w:val="20"/>
                <w:szCs w:val="20"/>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3B092F" w:rsidRPr="003B092F" w:rsidRDefault="003B092F" w:rsidP="003B092F">
            <w:pPr>
              <w:spacing w:after="0" w:line="240" w:lineRule="auto"/>
              <w:jc w:val="both"/>
              <w:rPr>
                <w:rFonts w:ascii="Times New Roman" w:hAnsi="Times New Roman"/>
                <w:sz w:val="24"/>
                <w:szCs w:val="24"/>
              </w:rPr>
            </w:pPr>
            <w:r w:rsidRPr="003B092F">
              <w:rPr>
                <w:rStyle w:val="ae"/>
                <w:rFonts w:ascii="Times New Roman" w:hAnsi="Times New Roman"/>
                <w:noProof/>
                <w:color w:val="auto"/>
                <w:sz w:val="24"/>
                <w:szCs w:val="24"/>
              </w:rPr>
              <w:t>1. Изучить</w:t>
            </w:r>
            <w:r w:rsidRPr="003B092F">
              <w:rPr>
                <w:rFonts w:ascii="Times New Roman" w:hAnsi="Times New Roman"/>
                <w:sz w:val="24"/>
                <w:szCs w:val="24"/>
              </w:rPr>
              <w:t xml:space="preserve"> основные направления  работы организации (</w:t>
            </w:r>
            <w:r w:rsidRPr="003B092F">
              <w:rPr>
                <w:rFonts w:ascii="Times New Roman" w:hAnsi="Times New Roman"/>
                <w:i/>
                <w:sz w:val="24"/>
                <w:szCs w:val="24"/>
              </w:rPr>
              <w:t xml:space="preserve">наименование </w:t>
            </w:r>
            <w:r w:rsidRPr="003B092F">
              <w:rPr>
                <w:rFonts w:ascii="Times New Roman" w:hAnsi="Times New Roman"/>
                <w:i/>
                <w:iCs/>
                <w:sz w:val="24"/>
                <w:szCs w:val="24"/>
              </w:rPr>
              <w:t xml:space="preserve">профильной организации) </w:t>
            </w:r>
          </w:p>
          <w:p w:rsidR="003B092F" w:rsidRPr="003B092F" w:rsidRDefault="003B092F" w:rsidP="003B092F">
            <w:pPr>
              <w:spacing w:after="0" w:line="240" w:lineRule="auto"/>
              <w:jc w:val="both"/>
              <w:rPr>
                <w:rFonts w:ascii="Times New Roman" w:hAnsi="Times New Roman"/>
                <w:sz w:val="24"/>
                <w:szCs w:val="24"/>
              </w:rPr>
            </w:pPr>
            <w:r w:rsidRPr="003B092F">
              <w:rPr>
                <w:rFonts w:ascii="Times New Roman" w:hAnsi="Times New Roman"/>
                <w:sz w:val="24"/>
                <w:szCs w:val="24"/>
              </w:rPr>
              <w:t>2. Изучить организационно-правовую форму и организационную структуру (</w:t>
            </w:r>
            <w:r w:rsidRPr="003B092F">
              <w:rPr>
                <w:rFonts w:ascii="Times New Roman" w:hAnsi="Times New Roman"/>
                <w:i/>
                <w:sz w:val="24"/>
                <w:szCs w:val="24"/>
              </w:rPr>
              <w:t xml:space="preserve">наименование </w:t>
            </w:r>
            <w:r w:rsidRPr="003B092F">
              <w:rPr>
                <w:rFonts w:ascii="Times New Roman" w:hAnsi="Times New Roman"/>
                <w:i/>
                <w:iCs/>
                <w:sz w:val="24"/>
                <w:szCs w:val="24"/>
              </w:rPr>
              <w:t>профильной организации</w:t>
            </w:r>
            <w:r w:rsidRPr="003B092F">
              <w:rPr>
                <w:rFonts w:ascii="Times New Roman" w:hAnsi="Times New Roman"/>
                <w:sz w:val="24"/>
                <w:szCs w:val="24"/>
              </w:rPr>
              <w:t xml:space="preserve">)  </w:t>
            </w:r>
          </w:p>
          <w:p w:rsidR="003B092F" w:rsidRPr="003B092F" w:rsidRDefault="003B092F" w:rsidP="003B092F">
            <w:pPr>
              <w:pStyle w:val="ab"/>
              <w:spacing w:after="0" w:line="240" w:lineRule="auto"/>
              <w:ind w:left="0"/>
              <w:jc w:val="both"/>
              <w:rPr>
                <w:rFonts w:ascii="Times New Roman" w:hAnsi="Times New Roman"/>
                <w:sz w:val="24"/>
                <w:szCs w:val="24"/>
              </w:rPr>
            </w:pPr>
            <w:r w:rsidRPr="003B092F">
              <w:rPr>
                <w:rFonts w:ascii="Times New Roman" w:hAnsi="Times New Roman"/>
                <w:sz w:val="24"/>
                <w:szCs w:val="24"/>
              </w:rPr>
              <w:t xml:space="preserve">3. </w:t>
            </w:r>
            <w:proofErr w:type="gramStart"/>
            <w:r w:rsidRPr="003B092F">
              <w:rPr>
                <w:rFonts w:ascii="Times New Roman" w:hAnsi="Times New Roman"/>
                <w:sz w:val="24"/>
                <w:szCs w:val="24"/>
              </w:rPr>
              <w:t>Изучить нормативно-правовое обеспечение деятельности (</w:t>
            </w:r>
            <w:r w:rsidRPr="003B092F">
              <w:rPr>
                <w:rFonts w:ascii="Times New Roman" w:hAnsi="Times New Roman"/>
                <w:i/>
                <w:sz w:val="24"/>
                <w:szCs w:val="24"/>
              </w:rPr>
              <w:t>наименование профильной организации</w:t>
            </w:r>
            <w:proofErr w:type="gramEnd"/>
          </w:p>
          <w:p w:rsidR="003B092F" w:rsidRPr="003B092F" w:rsidRDefault="003B092F" w:rsidP="003B092F">
            <w:pPr>
              <w:pStyle w:val="ab"/>
              <w:spacing w:after="0" w:line="240" w:lineRule="auto"/>
              <w:ind w:left="0"/>
              <w:jc w:val="both"/>
              <w:rPr>
                <w:rFonts w:ascii="Times New Roman" w:hAnsi="Times New Roman"/>
                <w:sz w:val="24"/>
                <w:szCs w:val="24"/>
              </w:rPr>
            </w:pPr>
            <w:r w:rsidRPr="003B092F">
              <w:rPr>
                <w:rFonts w:ascii="Times New Roman" w:hAnsi="Times New Roman"/>
                <w:sz w:val="24"/>
                <w:szCs w:val="24"/>
              </w:rPr>
              <w:t>4. Изучить мероприятия, проводимые в организации по</w:t>
            </w:r>
            <w:r w:rsidRPr="003B092F">
              <w:rPr>
                <w:rFonts w:ascii="Arial" w:hAnsi="Arial" w:cs="Arial"/>
                <w:sz w:val="24"/>
                <w:szCs w:val="24"/>
              </w:rPr>
              <w:t xml:space="preserve"> </w:t>
            </w:r>
            <w:r w:rsidRPr="003B092F">
              <w:rPr>
                <w:rFonts w:ascii="Times New Roman" w:hAnsi="Times New Roman"/>
                <w:sz w:val="24"/>
                <w:szCs w:val="24"/>
              </w:rPr>
              <w:t xml:space="preserve">подготовке к защите сотрудников организации при угрозе и возникновении чрезвычайных ситуаций и военных конфликтов. </w:t>
            </w:r>
          </w:p>
          <w:p w:rsidR="003B092F" w:rsidRPr="003B092F" w:rsidRDefault="003B092F" w:rsidP="003B092F">
            <w:pPr>
              <w:jc w:val="both"/>
              <w:rPr>
                <w:rFonts w:ascii="Times New Roman" w:hAnsi="Times New Roman"/>
                <w:sz w:val="24"/>
                <w:szCs w:val="24"/>
              </w:rPr>
            </w:pPr>
            <w:r w:rsidRPr="003B092F">
              <w:rPr>
                <w:rFonts w:ascii="Times New Roman" w:hAnsi="Times New Roman"/>
                <w:sz w:val="24"/>
                <w:szCs w:val="24"/>
              </w:rPr>
              <w:t>5. Изучить способы взаимодействия в профессиональной сфере с лицами с ограниченными возможностями здоровья и инвалидами</w:t>
            </w:r>
          </w:p>
          <w:p w:rsidR="003B092F" w:rsidRPr="003B092F" w:rsidRDefault="003B092F" w:rsidP="003B092F">
            <w:pPr>
              <w:pStyle w:val="af1"/>
              <w:jc w:val="both"/>
              <w:rPr>
                <w:b/>
                <w:i/>
              </w:rPr>
            </w:pPr>
            <w:r w:rsidRPr="003B092F">
              <w:rPr>
                <w:b/>
                <w:i/>
              </w:rPr>
              <w:t>Индивидуальные задания на практику:</w:t>
            </w:r>
          </w:p>
          <w:p w:rsidR="003B092F" w:rsidRPr="003B092F" w:rsidRDefault="003B092F" w:rsidP="003B092F">
            <w:pPr>
              <w:pStyle w:val="ab"/>
              <w:numPr>
                <w:ilvl w:val="0"/>
                <w:numId w:val="29"/>
              </w:numPr>
              <w:spacing w:after="0" w:line="240" w:lineRule="auto"/>
              <w:ind w:left="426" w:hanging="426"/>
              <w:jc w:val="both"/>
              <w:rPr>
                <w:rFonts w:ascii="Times New Roman" w:hAnsi="Times New Roman"/>
                <w:sz w:val="24"/>
                <w:szCs w:val="24"/>
              </w:rPr>
            </w:pPr>
            <w:r w:rsidRPr="003B092F">
              <w:rPr>
                <w:rFonts w:ascii="Times New Roman" w:hAnsi="Times New Roman"/>
                <w:sz w:val="24"/>
                <w:szCs w:val="24"/>
              </w:rPr>
              <w:t xml:space="preserve">Описать  результаты  реализации формирующего этапа эмпирического исследования </w:t>
            </w:r>
          </w:p>
          <w:p w:rsidR="003B092F" w:rsidRPr="003B092F" w:rsidRDefault="003B092F" w:rsidP="003B092F">
            <w:pPr>
              <w:pStyle w:val="ab"/>
              <w:numPr>
                <w:ilvl w:val="0"/>
                <w:numId w:val="29"/>
              </w:numPr>
              <w:spacing w:after="0" w:line="240" w:lineRule="auto"/>
              <w:ind w:left="426" w:hanging="426"/>
              <w:jc w:val="both"/>
              <w:rPr>
                <w:rFonts w:ascii="Times New Roman" w:hAnsi="Times New Roman"/>
                <w:sz w:val="24"/>
                <w:szCs w:val="24"/>
              </w:rPr>
            </w:pPr>
            <w:r w:rsidRPr="003B092F">
              <w:rPr>
                <w:rFonts w:ascii="Times New Roman" w:hAnsi="Times New Roman"/>
                <w:sz w:val="24"/>
                <w:szCs w:val="24"/>
              </w:rPr>
              <w:t xml:space="preserve">Сравнительный </w:t>
            </w:r>
            <w:r w:rsidRPr="003B092F">
              <w:rPr>
                <w:rFonts w:ascii="Times New Roman" w:hAnsi="Times New Roman"/>
                <w:sz w:val="24"/>
                <w:szCs w:val="24"/>
              </w:rPr>
              <w:lastRenderedPageBreak/>
              <w:t>результат констатирующего и контрольного этапов исследования</w:t>
            </w:r>
          </w:p>
          <w:p w:rsidR="003B092F" w:rsidRPr="003B092F" w:rsidRDefault="003B092F" w:rsidP="003B092F">
            <w:pPr>
              <w:pStyle w:val="ab"/>
              <w:numPr>
                <w:ilvl w:val="0"/>
                <w:numId w:val="29"/>
              </w:numPr>
              <w:tabs>
                <w:tab w:val="right" w:leader="dot" w:pos="284"/>
                <w:tab w:val="left" w:pos="851"/>
                <w:tab w:val="left" w:pos="1701"/>
                <w:tab w:val="right" w:leader="dot" w:pos="10065"/>
              </w:tabs>
              <w:spacing w:after="0" w:line="240" w:lineRule="auto"/>
              <w:ind w:leftChars="-1" w:left="-1" w:hanging="1"/>
              <w:jc w:val="both"/>
              <w:rPr>
                <w:rFonts w:ascii="Times New Roman" w:hAnsi="Times New Roman"/>
                <w:sz w:val="24"/>
                <w:szCs w:val="24"/>
              </w:rPr>
            </w:pPr>
            <w:r w:rsidRPr="003B092F">
              <w:rPr>
                <w:rFonts w:ascii="Times New Roman" w:hAnsi="Times New Roman"/>
                <w:sz w:val="24"/>
                <w:szCs w:val="24"/>
              </w:rPr>
              <w:t>Анализ результатов практики.</w:t>
            </w:r>
          </w:p>
          <w:p w:rsidR="003B092F" w:rsidRPr="003B092F" w:rsidRDefault="003B092F" w:rsidP="003B092F">
            <w:pPr>
              <w:pStyle w:val="ab"/>
              <w:tabs>
                <w:tab w:val="right" w:leader="dot" w:pos="284"/>
                <w:tab w:val="left" w:pos="851"/>
                <w:tab w:val="left" w:pos="1701"/>
                <w:tab w:val="right" w:leader="dot" w:pos="10065"/>
              </w:tabs>
              <w:spacing w:after="0" w:line="240" w:lineRule="auto"/>
              <w:ind w:left="280" w:right="-57"/>
              <w:jc w:val="both"/>
              <w:rPr>
                <w:rFonts w:ascii="Times New Roman" w:hAnsi="Times New Roman"/>
                <w:i/>
                <w:sz w:val="24"/>
                <w:szCs w:val="24"/>
              </w:rPr>
            </w:pPr>
          </w:p>
          <w:p w:rsidR="00631BF1" w:rsidRPr="003B092F" w:rsidRDefault="00631BF1" w:rsidP="003B092F">
            <w:pPr>
              <w:pStyle w:val="13"/>
              <w:rPr>
                <w:spacing w:val="-2"/>
                <w:sz w:val="18"/>
                <w:szCs w:val="18"/>
              </w:rPr>
            </w:pP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631BF1" w:rsidRPr="00B928E9" w:rsidRDefault="00631BF1" w:rsidP="005B6AA2">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lastRenderedPageBreak/>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631BF1" w:rsidRPr="00B928E9" w:rsidRDefault="00631BF1" w:rsidP="005B6AA2">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rsidR="00631BF1" w:rsidRPr="00DC45DC" w:rsidRDefault="00631BF1" w:rsidP="00631BF1">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lastRenderedPageBreak/>
        <w:br w:type="page"/>
      </w:r>
    </w:p>
    <w:p w:rsidR="00631BF1" w:rsidRPr="0097109E" w:rsidRDefault="00631BF1" w:rsidP="00631BF1">
      <w:pPr>
        <w:widowControl w:val="0"/>
        <w:autoSpaceDE w:val="0"/>
        <w:autoSpaceDN w:val="0"/>
        <w:adjustRightInd w:val="0"/>
        <w:spacing w:after="0" w:line="240" w:lineRule="auto"/>
        <w:ind w:firstLine="4536"/>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 xml:space="preserve">Приложение 2 </w:t>
      </w:r>
    </w:p>
    <w:p w:rsidR="00631BF1" w:rsidRPr="0097109E" w:rsidRDefault="00631BF1" w:rsidP="00631BF1">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к Договору о практической подготовке обучающихся</w:t>
      </w:r>
    </w:p>
    <w:p w:rsidR="00631BF1" w:rsidRPr="0097109E" w:rsidRDefault="00631BF1" w:rsidP="00631BF1">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rsidR="00631BF1" w:rsidRPr="0097109E" w:rsidRDefault="00631BF1" w:rsidP="00631BF1">
      <w:pPr>
        <w:widowControl w:val="0"/>
        <w:autoSpaceDE w:val="0"/>
        <w:autoSpaceDN w:val="0"/>
        <w:adjustRightInd w:val="0"/>
        <w:spacing w:after="0" w:line="240" w:lineRule="auto"/>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rsidR="00631BF1" w:rsidRPr="0097109E" w:rsidRDefault="00631BF1" w:rsidP="00631BF1">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141"/>
        <w:gridCol w:w="2285"/>
        <w:gridCol w:w="2713"/>
      </w:tblGrid>
      <w:tr w:rsidR="00631BF1" w:rsidRPr="0097109E" w:rsidTr="005B6AA2">
        <w:tc>
          <w:tcPr>
            <w:tcW w:w="1479"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631BF1" w:rsidRPr="0097109E" w:rsidTr="005B6AA2">
        <w:tc>
          <w:tcPr>
            <w:tcW w:w="1479"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hAnsi="Times New Roman"/>
                <w:sz w:val="20"/>
                <w:szCs w:val="20"/>
              </w:rPr>
              <w:t xml:space="preserve"> </w:t>
            </w:r>
          </w:p>
          <w:p w:rsidR="00631BF1" w:rsidRPr="00B928E9" w:rsidRDefault="00631BF1" w:rsidP="005B6AA2">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МУ учителей начальных классов</w:t>
            </w:r>
          </w:p>
          <w:p w:rsidR="00631BF1" w:rsidRPr="00B928E9" w:rsidRDefault="00631BF1" w:rsidP="005B6AA2">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631BF1" w:rsidRPr="00B928E9" w:rsidRDefault="00303F65" w:rsidP="005B6AA2">
            <w:pPr>
              <w:widowControl w:val="0"/>
              <w:autoSpaceDE w:val="0"/>
              <w:autoSpaceDN w:val="0"/>
              <w:adjustRightInd w:val="0"/>
              <w:spacing w:after="0" w:line="240" w:lineRule="auto"/>
              <w:jc w:val="center"/>
              <w:rPr>
                <w:rFonts w:ascii="Times New Roman" w:hAnsi="Times New Roman"/>
                <w:color w:val="FF0000"/>
                <w:sz w:val="20"/>
                <w:szCs w:val="20"/>
              </w:rPr>
            </w:pPr>
            <w:hyperlink r:id="rId26" w:history="1"/>
            <w:r w:rsidR="00631BF1" w:rsidRPr="0097109E">
              <w:rPr>
                <w:rFonts w:ascii="Times New Roman" w:hAnsi="Times New Roman"/>
                <w:sz w:val="20"/>
                <w:szCs w:val="20"/>
              </w:rPr>
              <w:t xml:space="preserve"> </w:t>
            </w:r>
            <w:r w:rsidR="00631BF1" w:rsidRPr="00B928E9">
              <w:rPr>
                <w:rFonts w:ascii="Times New Roman" w:hAnsi="Times New Roman"/>
                <w:color w:val="FF0000"/>
                <w:sz w:val="20"/>
                <w:szCs w:val="20"/>
              </w:rPr>
              <w:t xml:space="preserve">644099, </w:t>
            </w:r>
            <w:r w:rsidR="00631BF1" w:rsidRPr="00B928E9">
              <w:rPr>
                <w:rFonts w:ascii="Times New Roman" w:hAnsi="Times New Roman"/>
                <w:bCs/>
                <w:color w:val="FF0000"/>
                <w:sz w:val="20"/>
                <w:szCs w:val="20"/>
              </w:rPr>
              <w:t>Омская</w:t>
            </w:r>
            <w:r w:rsidR="00631BF1" w:rsidRPr="00B928E9">
              <w:rPr>
                <w:rFonts w:ascii="Times New Roman" w:hAnsi="Times New Roman"/>
                <w:color w:val="FF0000"/>
                <w:sz w:val="20"/>
                <w:szCs w:val="20"/>
              </w:rPr>
              <w:t xml:space="preserve"> обл., </w:t>
            </w:r>
            <w:proofErr w:type="gramStart"/>
            <w:r w:rsidR="00631BF1" w:rsidRPr="00B928E9">
              <w:rPr>
                <w:rFonts w:ascii="Times New Roman" w:hAnsi="Times New Roman"/>
                <w:color w:val="FF0000"/>
                <w:sz w:val="20"/>
                <w:szCs w:val="20"/>
              </w:rPr>
              <w:t>г</w:t>
            </w:r>
            <w:proofErr w:type="gramEnd"/>
            <w:r w:rsidR="00631BF1" w:rsidRPr="00B928E9">
              <w:rPr>
                <w:rFonts w:ascii="Times New Roman" w:hAnsi="Times New Roman"/>
                <w:color w:val="FF0000"/>
                <w:sz w:val="20"/>
                <w:szCs w:val="20"/>
              </w:rPr>
              <w:t xml:space="preserve"> </w:t>
            </w:r>
            <w:r w:rsidR="00631BF1" w:rsidRPr="00B928E9">
              <w:rPr>
                <w:rFonts w:ascii="Times New Roman" w:hAnsi="Times New Roman"/>
                <w:bCs/>
                <w:color w:val="FF0000"/>
                <w:sz w:val="20"/>
                <w:szCs w:val="20"/>
              </w:rPr>
              <w:t>Омск</w:t>
            </w:r>
            <w:r w:rsidR="00631BF1"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631BF1" w:rsidRPr="0097109E" w:rsidRDefault="00631BF1" w:rsidP="005B6AA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Учебные аудитории (классы)</w:t>
            </w:r>
          </w:p>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в зданиях соответствующих структурных подразделений</w:t>
            </w:r>
          </w:p>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p>
          <w:p w:rsidR="00631BF1" w:rsidRPr="0097109E" w:rsidRDefault="00631BF1" w:rsidP="005B6AA2">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rsidR="00631BF1" w:rsidRPr="0097109E" w:rsidRDefault="00631BF1" w:rsidP="005B6AA2">
            <w:pPr>
              <w:widowControl w:val="0"/>
              <w:autoSpaceDE w:val="0"/>
              <w:autoSpaceDN w:val="0"/>
              <w:adjustRightInd w:val="0"/>
              <w:spacing w:after="0" w:line="240" w:lineRule="auto"/>
              <w:rPr>
                <w:rFonts w:ascii="Times New Roman" w:hAnsi="Times New Roman"/>
                <w:color w:val="FF0000"/>
                <w:sz w:val="20"/>
                <w:szCs w:val="20"/>
              </w:rPr>
            </w:pPr>
          </w:p>
          <w:p w:rsidR="00631BF1" w:rsidRPr="0097109E" w:rsidRDefault="00631BF1" w:rsidP="005B6AA2">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rsidR="004D4CA7" w:rsidRPr="004B39AA" w:rsidRDefault="002D0064" w:rsidP="002D0064">
      <w:pPr>
        <w:rPr>
          <w:rFonts w:ascii="Times New Roman" w:hAnsi="Times New Roman"/>
          <w:bCs/>
          <w:sz w:val="24"/>
          <w:szCs w:val="24"/>
        </w:rPr>
      </w:pPr>
      <w:r w:rsidRPr="00954718">
        <w:rPr>
          <w:rFonts w:ascii="Times New Roman" w:hAnsi="Times New Roman"/>
          <w:bCs/>
          <w:sz w:val="24"/>
          <w:szCs w:val="24"/>
        </w:rPr>
        <w:br w:type="page"/>
      </w:r>
    </w:p>
    <w:p w:rsidR="004D4CA7" w:rsidRPr="004B39AA" w:rsidRDefault="004D4CA7" w:rsidP="00F028A5">
      <w:pPr>
        <w:spacing w:after="0" w:line="240" w:lineRule="auto"/>
        <w:jc w:val="right"/>
        <w:rPr>
          <w:rFonts w:ascii="Times New Roman" w:hAnsi="Times New Roman"/>
          <w:sz w:val="24"/>
          <w:szCs w:val="24"/>
        </w:rPr>
      </w:pPr>
      <w:r w:rsidRPr="004B39AA">
        <w:rPr>
          <w:rFonts w:ascii="Times New Roman" w:hAnsi="Times New Roman"/>
          <w:sz w:val="24"/>
          <w:szCs w:val="24"/>
        </w:rPr>
        <w:lastRenderedPageBreak/>
        <w:t>Приложение 3</w:t>
      </w:r>
    </w:p>
    <w:p w:rsidR="004D4CA7" w:rsidRPr="004B39AA" w:rsidRDefault="004D4CA7" w:rsidP="00F028A5">
      <w:pPr>
        <w:rPr>
          <w:rFonts w:ascii="Times New Roman" w:hAnsi="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4D4CA7" w:rsidRPr="004B39AA" w:rsidTr="004A182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4D4CA7" w:rsidRPr="004B39AA" w:rsidTr="004A182B">
              <w:trPr>
                <w:trHeight w:val="240"/>
              </w:trPr>
              <w:tc>
                <w:tcPr>
                  <w:tcW w:w="9956" w:type="dxa"/>
                  <w:tcBorders>
                    <w:top w:val="nil"/>
                    <w:left w:val="nil"/>
                    <w:bottom w:val="nil"/>
                    <w:right w:val="nil"/>
                  </w:tcBorders>
                  <w:shd w:val="clear" w:color="auto" w:fill="FFFFFF"/>
                </w:tcPr>
                <w:p w:rsidR="004D4CA7" w:rsidRPr="004B39AA" w:rsidRDefault="004D4CA7" w:rsidP="004A182B">
                  <w:pPr>
                    <w:autoSpaceDN w:val="0"/>
                    <w:adjustRightInd w:val="0"/>
                    <w:spacing w:after="0" w:line="240" w:lineRule="auto"/>
                    <w:jc w:val="center"/>
                    <w:rPr>
                      <w:rFonts w:ascii="Times New Roman" w:hAnsi="Times New Roman"/>
                      <w:sz w:val="24"/>
                      <w:szCs w:val="24"/>
                    </w:rPr>
                  </w:pPr>
                  <w:r w:rsidRPr="004B39AA">
                    <w:rPr>
                      <w:rFonts w:ascii="Times New Roman" w:hAnsi="Times New Roman"/>
                      <w:sz w:val="24"/>
                      <w:szCs w:val="24"/>
                    </w:rPr>
                    <w:t>Частное учреждение образовательная организация высшего образования</w:t>
                  </w:r>
                  <w:r w:rsidRPr="004B39AA">
                    <w:rPr>
                      <w:rFonts w:ascii="Times New Roman" w:hAnsi="Times New Roman"/>
                      <w:sz w:val="24"/>
                      <w:szCs w:val="24"/>
                    </w:rPr>
                    <w:br/>
                    <w:t>«Омская гуманитарная академия»</w:t>
                  </w:r>
                </w:p>
              </w:tc>
            </w:tr>
          </w:tbl>
          <w:p w:rsidR="004D4CA7" w:rsidRPr="004B39AA" w:rsidRDefault="004D4CA7" w:rsidP="004A182B">
            <w:pPr>
              <w:spacing w:after="0" w:line="240" w:lineRule="auto"/>
              <w:rPr>
                <w:rFonts w:ascii="Times New Roman" w:hAnsi="Times New Roman"/>
                <w:sz w:val="24"/>
                <w:szCs w:val="24"/>
              </w:rPr>
            </w:pPr>
          </w:p>
        </w:tc>
      </w:tr>
    </w:tbl>
    <w:p w:rsidR="004D4CA7" w:rsidRPr="004B39AA" w:rsidRDefault="004D4CA7" w:rsidP="00F028A5">
      <w:pPr>
        <w:spacing w:after="0" w:line="240" w:lineRule="auto"/>
        <w:jc w:val="center"/>
        <w:rPr>
          <w:rFonts w:ascii="Times New Roman" w:hAnsi="Times New Roman"/>
          <w:sz w:val="24"/>
          <w:szCs w:val="24"/>
        </w:rPr>
      </w:pPr>
    </w:p>
    <w:p w:rsidR="004D4CA7" w:rsidRPr="004B39AA" w:rsidRDefault="004D4CA7" w:rsidP="00F028A5">
      <w:pPr>
        <w:spacing w:after="0" w:line="240" w:lineRule="auto"/>
        <w:jc w:val="center"/>
        <w:rPr>
          <w:rFonts w:ascii="Times New Roman" w:hAnsi="Times New Roman"/>
          <w:sz w:val="24"/>
          <w:szCs w:val="24"/>
        </w:rPr>
      </w:pPr>
      <w:r w:rsidRPr="004B39AA">
        <w:rPr>
          <w:rFonts w:ascii="Times New Roman" w:hAnsi="Times New Roman"/>
          <w:sz w:val="24"/>
          <w:szCs w:val="24"/>
        </w:rPr>
        <w:t>Кафедра педагогики, психологии и социальной работы»</w:t>
      </w:r>
    </w:p>
    <w:p w:rsidR="004D4CA7" w:rsidRPr="004B39AA" w:rsidRDefault="001C1E20" w:rsidP="00F028A5">
      <w:pPr>
        <w:spacing w:after="0" w:line="240" w:lineRule="auto"/>
        <w:jc w:val="center"/>
        <w:rPr>
          <w:rFonts w:ascii="Times New Roman" w:hAnsi="Times New Roman"/>
          <w:sz w:val="24"/>
          <w:szCs w:val="24"/>
        </w:rPr>
      </w:pPr>
      <w:r>
        <w:rPr>
          <w:noProof/>
          <w:sz w:val="24"/>
          <w:szCs w:val="24"/>
        </w:rPr>
        <mc:AlternateContent>
          <mc:Choice Requires="wps">
            <w:drawing>
              <wp:anchor distT="0" distB="0" distL="114300" distR="114300" simplePos="0" relativeHeight="251658240" behindDoc="0" locked="0" layoutInCell="1" allowOverlap="1" wp14:anchorId="6BE1A077" wp14:editId="49D5DF67">
                <wp:simplePos x="0" y="0"/>
                <wp:positionH relativeFrom="column">
                  <wp:posOffset>2755265</wp:posOffset>
                </wp:positionH>
                <wp:positionV relativeFrom="paragraph">
                  <wp:posOffset>89535</wp:posOffset>
                </wp:positionV>
                <wp:extent cx="3468370" cy="112395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F6F" w:rsidRPr="00631BF1" w:rsidRDefault="00B32F6F" w:rsidP="00F028A5">
                            <w:pPr>
                              <w:jc w:val="center"/>
                              <w:rPr>
                                <w:rFonts w:ascii="Times New Roman" w:hAnsi="Times New Roman"/>
                                <w:sz w:val="24"/>
                                <w:szCs w:val="24"/>
                              </w:rPr>
                            </w:pPr>
                            <w:r w:rsidRPr="00631BF1">
                              <w:rPr>
                                <w:rFonts w:ascii="Times New Roman" w:hAnsi="Times New Roman"/>
                                <w:sz w:val="24"/>
                                <w:szCs w:val="24"/>
                              </w:rPr>
                              <w:t>УТВЕРЖДАЮ</w:t>
                            </w:r>
                          </w:p>
                          <w:p w:rsidR="00B32F6F" w:rsidRPr="00631BF1" w:rsidRDefault="00B32F6F" w:rsidP="00F028A5">
                            <w:pPr>
                              <w:spacing w:line="360" w:lineRule="auto"/>
                              <w:jc w:val="center"/>
                              <w:rPr>
                                <w:rFonts w:ascii="Times New Roman" w:hAnsi="Times New Roman"/>
                                <w:sz w:val="24"/>
                                <w:szCs w:val="24"/>
                              </w:rPr>
                            </w:pPr>
                            <w:r w:rsidRPr="00631BF1">
                              <w:rPr>
                                <w:rFonts w:ascii="Times New Roman" w:hAnsi="Times New Roman"/>
                                <w:sz w:val="24"/>
                                <w:szCs w:val="24"/>
                              </w:rPr>
                              <w:t xml:space="preserve">зав. кафедрой </w:t>
                            </w:r>
                            <w:proofErr w:type="spellStart"/>
                            <w:r w:rsidRPr="00631BF1">
                              <w:rPr>
                                <w:rFonts w:ascii="Times New Roman" w:hAnsi="Times New Roman"/>
                                <w:sz w:val="24"/>
                                <w:szCs w:val="24"/>
                              </w:rPr>
                              <w:t>д.п.н</w:t>
                            </w:r>
                            <w:proofErr w:type="spellEnd"/>
                            <w:r w:rsidRPr="00631BF1">
                              <w:rPr>
                                <w:rFonts w:ascii="Times New Roman" w:hAnsi="Times New Roman"/>
                                <w:sz w:val="24"/>
                                <w:szCs w:val="24"/>
                              </w:rPr>
                              <w:t>., профессор</w:t>
                            </w:r>
                            <w:r w:rsidRPr="00631BF1">
                              <w:rPr>
                                <w:rFonts w:ascii="Times New Roman" w:hAnsi="Times New Roman"/>
                                <w:sz w:val="24"/>
                                <w:szCs w:val="24"/>
                              </w:rPr>
                              <w:br/>
                              <w:t xml:space="preserve"> /</w:t>
                            </w:r>
                            <w:proofErr w:type="spellStart"/>
                            <w:r w:rsidRPr="00631BF1">
                              <w:rPr>
                                <w:rFonts w:ascii="Times New Roman" w:hAnsi="Times New Roman"/>
                                <w:i/>
                                <w:sz w:val="24"/>
                                <w:szCs w:val="24"/>
                              </w:rPr>
                              <w:t>Лопанова</w:t>
                            </w:r>
                            <w:proofErr w:type="spellEnd"/>
                            <w:r w:rsidRPr="00631BF1">
                              <w:rPr>
                                <w:rFonts w:ascii="Times New Roman" w:hAnsi="Times New Roman"/>
                                <w:i/>
                                <w:sz w:val="24"/>
                                <w:szCs w:val="24"/>
                              </w:rPr>
                              <w:t xml:space="preserve"> Е.В./</w:t>
                            </w:r>
                          </w:p>
                          <w:p w:rsidR="00B32F6F" w:rsidRPr="00713368" w:rsidRDefault="00B32F6F" w:rsidP="00F028A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6.95pt;margin-top:7.05pt;width:273.1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PkhA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" stroked="f">
                <v:textbox>
                  <w:txbxContent>
                    <w:p w:rsidR="00B32F6F" w:rsidRPr="00631BF1" w:rsidRDefault="00B32F6F" w:rsidP="00F028A5">
                      <w:pPr>
                        <w:jc w:val="center"/>
                        <w:rPr>
                          <w:rFonts w:ascii="Times New Roman" w:hAnsi="Times New Roman"/>
                          <w:sz w:val="24"/>
                          <w:szCs w:val="24"/>
                        </w:rPr>
                      </w:pPr>
                      <w:r w:rsidRPr="00631BF1">
                        <w:rPr>
                          <w:rFonts w:ascii="Times New Roman" w:hAnsi="Times New Roman"/>
                          <w:sz w:val="24"/>
                          <w:szCs w:val="24"/>
                        </w:rPr>
                        <w:t>УТВЕРЖДАЮ</w:t>
                      </w:r>
                    </w:p>
                    <w:p w:rsidR="00B32F6F" w:rsidRPr="00631BF1" w:rsidRDefault="00B32F6F" w:rsidP="00F028A5">
                      <w:pPr>
                        <w:spacing w:line="360" w:lineRule="auto"/>
                        <w:jc w:val="center"/>
                        <w:rPr>
                          <w:rFonts w:ascii="Times New Roman" w:hAnsi="Times New Roman"/>
                          <w:sz w:val="24"/>
                          <w:szCs w:val="24"/>
                        </w:rPr>
                      </w:pPr>
                      <w:r w:rsidRPr="00631BF1">
                        <w:rPr>
                          <w:rFonts w:ascii="Times New Roman" w:hAnsi="Times New Roman"/>
                          <w:sz w:val="24"/>
                          <w:szCs w:val="24"/>
                        </w:rPr>
                        <w:t xml:space="preserve">зав. кафедрой </w:t>
                      </w:r>
                      <w:proofErr w:type="spellStart"/>
                      <w:r w:rsidRPr="00631BF1">
                        <w:rPr>
                          <w:rFonts w:ascii="Times New Roman" w:hAnsi="Times New Roman"/>
                          <w:sz w:val="24"/>
                          <w:szCs w:val="24"/>
                        </w:rPr>
                        <w:t>д.п.н</w:t>
                      </w:r>
                      <w:proofErr w:type="spellEnd"/>
                      <w:r w:rsidRPr="00631BF1">
                        <w:rPr>
                          <w:rFonts w:ascii="Times New Roman" w:hAnsi="Times New Roman"/>
                          <w:sz w:val="24"/>
                          <w:szCs w:val="24"/>
                        </w:rPr>
                        <w:t>., профессор</w:t>
                      </w:r>
                      <w:r w:rsidRPr="00631BF1">
                        <w:rPr>
                          <w:rFonts w:ascii="Times New Roman" w:hAnsi="Times New Roman"/>
                          <w:sz w:val="24"/>
                          <w:szCs w:val="24"/>
                        </w:rPr>
                        <w:br/>
                        <w:t xml:space="preserve"> /</w:t>
                      </w:r>
                      <w:proofErr w:type="spellStart"/>
                      <w:r w:rsidRPr="00631BF1">
                        <w:rPr>
                          <w:rFonts w:ascii="Times New Roman" w:hAnsi="Times New Roman"/>
                          <w:i/>
                          <w:sz w:val="24"/>
                          <w:szCs w:val="24"/>
                        </w:rPr>
                        <w:t>Лопанова</w:t>
                      </w:r>
                      <w:proofErr w:type="spellEnd"/>
                      <w:r w:rsidRPr="00631BF1">
                        <w:rPr>
                          <w:rFonts w:ascii="Times New Roman" w:hAnsi="Times New Roman"/>
                          <w:i/>
                          <w:sz w:val="24"/>
                          <w:szCs w:val="24"/>
                        </w:rPr>
                        <w:t xml:space="preserve"> Е.В./</w:t>
                      </w:r>
                    </w:p>
                    <w:p w:rsidR="00B32F6F" w:rsidRPr="00713368" w:rsidRDefault="00B32F6F" w:rsidP="00F028A5">
                      <w:pPr>
                        <w:rPr>
                          <w:szCs w:val="28"/>
                        </w:rPr>
                      </w:pPr>
                    </w:p>
                  </w:txbxContent>
                </v:textbox>
              </v:shape>
            </w:pict>
          </mc:Fallback>
        </mc:AlternateContent>
      </w:r>
    </w:p>
    <w:p w:rsidR="004D4CA7" w:rsidRPr="004B39AA" w:rsidRDefault="004D4CA7" w:rsidP="00F028A5">
      <w:pPr>
        <w:shd w:val="clear" w:color="auto" w:fill="FFFFFF"/>
        <w:spacing w:after="0" w:line="240" w:lineRule="auto"/>
        <w:jc w:val="both"/>
        <w:rPr>
          <w:rFonts w:ascii="Times New Roman" w:hAnsi="Times New Roman"/>
          <w:spacing w:val="-11"/>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center"/>
        <w:rPr>
          <w:rFonts w:ascii="Times New Roman" w:hAnsi="Times New Roman"/>
          <w:sz w:val="24"/>
          <w:szCs w:val="24"/>
        </w:rPr>
      </w:pPr>
      <w:r w:rsidRPr="004B39AA">
        <w:rPr>
          <w:rFonts w:ascii="Times New Roman" w:hAnsi="Times New Roman"/>
          <w:sz w:val="24"/>
          <w:szCs w:val="24"/>
        </w:rPr>
        <w:t>Задание на практи</w:t>
      </w:r>
      <w:r w:rsidR="003E0239">
        <w:rPr>
          <w:rFonts w:ascii="Times New Roman" w:hAnsi="Times New Roman"/>
          <w:sz w:val="24"/>
          <w:szCs w:val="24"/>
        </w:rPr>
        <w:t>ческую подготовку</w:t>
      </w:r>
    </w:p>
    <w:p w:rsidR="004D4CA7" w:rsidRPr="004B39AA" w:rsidRDefault="004D4CA7" w:rsidP="00F028A5">
      <w:pPr>
        <w:spacing w:after="0" w:line="240" w:lineRule="auto"/>
        <w:jc w:val="center"/>
        <w:rPr>
          <w:rFonts w:ascii="Times New Roman" w:hAnsi="Times New Roman"/>
          <w:sz w:val="24"/>
          <w:szCs w:val="24"/>
        </w:rPr>
      </w:pPr>
    </w:p>
    <w:p w:rsidR="004D4CA7" w:rsidRPr="00F91A75" w:rsidRDefault="004D4CA7" w:rsidP="00F028A5">
      <w:pPr>
        <w:pStyle w:val="af1"/>
        <w:jc w:val="center"/>
        <w:rPr>
          <w:i/>
          <w:color w:val="FF0000"/>
          <w:u w:val="single"/>
        </w:rPr>
      </w:pPr>
      <w:r w:rsidRPr="00F91A75">
        <w:rPr>
          <w:i/>
          <w:color w:val="FF0000"/>
          <w:u w:val="single"/>
        </w:rPr>
        <w:t>Иванов Иван Иванович</w:t>
      </w:r>
    </w:p>
    <w:p w:rsidR="004D4CA7" w:rsidRPr="004B39AA" w:rsidRDefault="004D4CA7" w:rsidP="00F028A5">
      <w:pPr>
        <w:pStyle w:val="af1"/>
        <w:jc w:val="center"/>
      </w:pPr>
      <w:r w:rsidRPr="004B39AA">
        <w:t>Фамилия, Имя, Отчество студента (-</w:t>
      </w:r>
      <w:proofErr w:type="spellStart"/>
      <w:r w:rsidRPr="004B39AA">
        <w:t>ки</w:t>
      </w:r>
      <w:proofErr w:type="spellEnd"/>
      <w:r w:rsidRPr="004B39AA">
        <w:t>)</w:t>
      </w:r>
    </w:p>
    <w:p w:rsidR="004D4CA7" w:rsidRPr="004B39AA" w:rsidRDefault="004D4CA7" w:rsidP="00F028A5">
      <w:pPr>
        <w:pStyle w:val="af1"/>
        <w:jc w:val="center"/>
      </w:pPr>
    </w:p>
    <w:p w:rsidR="002F1E3B" w:rsidRPr="002F1E3B" w:rsidRDefault="002F1E3B" w:rsidP="002F1E3B">
      <w:pPr>
        <w:spacing w:line="360" w:lineRule="auto"/>
        <w:jc w:val="both"/>
        <w:rPr>
          <w:rFonts w:ascii="Times New Roman" w:hAnsi="Times New Roman"/>
          <w:sz w:val="24"/>
          <w:szCs w:val="24"/>
        </w:rPr>
      </w:pPr>
      <w:r w:rsidRPr="002F1E3B">
        <w:rPr>
          <w:rFonts w:ascii="Times New Roman" w:hAnsi="Times New Roman"/>
          <w:sz w:val="24"/>
          <w:szCs w:val="24"/>
        </w:rPr>
        <w:t xml:space="preserve">Направление подготовки: </w:t>
      </w:r>
      <w:r w:rsidRPr="002F1E3B">
        <w:rPr>
          <w:rFonts w:ascii="Times New Roman" w:hAnsi="Times New Roman"/>
          <w:color w:val="000000"/>
          <w:sz w:val="24"/>
          <w:szCs w:val="24"/>
        </w:rPr>
        <w:t>44.03.01 Педагогическое образование</w:t>
      </w:r>
    </w:p>
    <w:p w:rsidR="002F1E3B" w:rsidRPr="002F1E3B" w:rsidRDefault="002F1E3B" w:rsidP="002F1E3B">
      <w:pPr>
        <w:spacing w:line="360" w:lineRule="auto"/>
        <w:jc w:val="both"/>
        <w:rPr>
          <w:rFonts w:ascii="Times New Roman" w:hAnsi="Times New Roman"/>
          <w:sz w:val="24"/>
          <w:szCs w:val="24"/>
        </w:rPr>
      </w:pPr>
      <w:r w:rsidRPr="002F1E3B">
        <w:rPr>
          <w:rFonts w:ascii="Times New Roman" w:hAnsi="Times New Roman"/>
          <w:sz w:val="24"/>
          <w:szCs w:val="24"/>
        </w:rPr>
        <w:t xml:space="preserve">Направленность (профиль) программы </w:t>
      </w:r>
      <w:r w:rsidRPr="002F1E3B">
        <w:rPr>
          <w:rFonts w:ascii="Times New Roman" w:hAnsi="Times New Roman"/>
          <w:color w:val="000000"/>
          <w:sz w:val="24"/>
          <w:szCs w:val="24"/>
        </w:rPr>
        <w:t>Биологическое образование</w:t>
      </w:r>
      <w:r w:rsidRPr="002F1E3B">
        <w:rPr>
          <w:rFonts w:ascii="Times New Roman" w:hAnsi="Times New Roman"/>
          <w:sz w:val="24"/>
          <w:szCs w:val="24"/>
        </w:rPr>
        <w:t xml:space="preserve"> </w:t>
      </w:r>
    </w:p>
    <w:p w:rsidR="002F1E3B" w:rsidRPr="002F1E3B" w:rsidRDefault="002F1E3B" w:rsidP="002F1E3B">
      <w:pPr>
        <w:spacing w:line="360" w:lineRule="auto"/>
        <w:jc w:val="both"/>
        <w:rPr>
          <w:rFonts w:ascii="Times New Roman" w:hAnsi="Times New Roman"/>
          <w:sz w:val="24"/>
          <w:szCs w:val="24"/>
        </w:rPr>
      </w:pPr>
      <w:r w:rsidRPr="002F1E3B">
        <w:rPr>
          <w:rFonts w:ascii="Times New Roman" w:hAnsi="Times New Roman"/>
          <w:sz w:val="24"/>
          <w:szCs w:val="24"/>
        </w:rPr>
        <w:t xml:space="preserve">Вид практики: </w:t>
      </w:r>
      <w:r w:rsidR="008A7D50">
        <w:rPr>
          <w:rFonts w:ascii="Times New Roman" w:hAnsi="Times New Roman"/>
          <w:sz w:val="24"/>
          <w:szCs w:val="24"/>
        </w:rPr>
        <w:t>Производственная</w:t>
      </w:r>
      <w:r w:rsidRPr="002F1E3B">
        <w:rPr>
          <w:rFonts w:ascii="Times New Roman" w:hAnsi="Times New Roman"/>
          <w:sz w:val="24"/>
          <w:szCs w:val="24"/>
        </w:rPr>
        <w:t xml:space="preserve"> практика </w:t>
      </w:r>
    </w:p>
    <w:p w:rsidR="002F1E3B" w:rsidRDefault="002F1E3B" w:rsidP="002F1E3B">
      <w:pPr>
        <w:rPr>
          <w:rFonts w:ascii="Times New Roman" w:hAnsi="Times New Roman"/>
          <w:sz w:val="24"/>
          <w:szCs w:val="24"/>
        </w:rPr>
      </w:pPr>
      <w:r w:rsidRPr="002F1E3B">
        <w:rPr>
          <w:rFonts w:ascii="Times New Roman" w:hAnsi="Times New Roman"/>
          <w:sz w:val="24"/>
          <w:szCs w:val="24"/>
        </w:rPr>
        <w:t xml:space="preserve">Тип практики:  </w:t>
      </w:r>
      <w:proofErr w:type="gramStart"/>
      <w:r w:rsidR="003666D8" w:rsidRPr="003666D8">
        <w:rPr>
          <w:rFonts w:ascii="Times New Roman" w:hAnsi="Times New Roman"/>
          <w:sz w:val="24"/>
          <w:szCs w:val="28"/>
        </w:rPr>
        <w:t>преддипломная</w:t>
      </w:r>
      <w:proofErr w:type="gramEnd"/>
    </w:p>
    <w:p w:rsidR="003B092F" w:rsidRDefault="003B092F" w:rsidP="003B092F">
      <w:pPr>
        <w:pStyle w:val="ab"/>
        <w:spacing w:after="0" w:line="240" w:lineRule="auto"/>
        <w:ind w:left="0"/>
        <w:jc w:val="center"/>
        <w:rPr>
          <w:rFonts w:ascii="Times New Roman" w:hAnsi="Times New Roman"/>
          <w:b/>
          <w:i/>
          <w:sz w:val="24"/>
          <w:szCs w:val="24"/>
        </w:rPr>
      </w:pPr>
      <w:r>
        <w:rPr>
          <w:rFonts w:ascii="Times New Roman" w:hAnsi="Times New Roman"/>
          <w:b/>
          <w:i/>
          <w:sz w:val="24"/>
          <w:szCs w:val="24"/>
        </w:rPr>
        <w:t>Задание для практической подготовки при реализации производственной практики:</w:t>
      </w:r>
    </w:p>
    <w:p w:rsidR="003B092F" w:rsidRDefault="003B092F" w:rsidP="003B092F">
      <w:pPr>
        <w:spacing w:after="0" w:line="240" w:lineRule="auto"/>
        <w:jc w:val="both"/>
        <w:rPr>
          <w:rFonts w:ascii="Times New Roman" w:hAnsi="Times New Roman"/>
          <w:color w:val="FF0000"/>
          <w:sz w:val="24"/>
          <w:szCs w:val="24"/>
        </w:rPr>
      </w:pPr>
      <w:r w:rsidRPr="003B092F">
        <w:rPr>
          <w:rStyle w:val="ae"/>
          <w:rFonts w:ascii="Times New Roman" w:hAnsi="Times New Roman"/>
          <w:noProof/>
          <w:color w:val="auto"/>
          <w:sz w:val="24"/>
          <w:szCs w:val="24"/>
        </w:rPr>
        <w:t>1. Изучить</w:t>
      </w:r>
      <w:r w:rsidRPr="003B092F">
        <w:rPr>
          <w:rFonts w:ascii="Times New Roman" w:hAnsi="Times New Roman"/>
          <w:sz w:val="24"/>
          <w:szCs w:val="24"/>
        </w:rPr>
        <w:t xml:space="preserve"> </w:t>
      </w:r>
      <w:r>
        <w:rPr>
          <w:rFonts w:ascii="Times New Roman" w:hAnsi="Times New Roman"/>
          <w:sz w:val="24"/>
          <w:szCs w:val="24"/>
        </w:rPr>
        <w:t>основные направления  работы организации (</w:t>
      </w:r>
      <w:r>
        <w:rPr>
          <w:rFonts w:ascii="Times New Roman" w:hAnsi="Times New Roman"/>
          <w:i/>
          <w:sz w:val="24"/>
          <w:szCs w:val="24"/>
        </w:rPr>
        <w:t xml:space="preserve">наименование </w:t>
      </w:r>
      <w:r>
        <w:rPr>
          <w:rFonts w:ascii="Times New Roman" w:hAnsi="Times New Roman"/>
          <w:i/>
          <w:iCs/>
          <w:sz w:val="24"/>
          <w:szCs w:val="24"/>
        </w:rPr>
        <w:t xml:space="preserve">профильной организации) </w:t>
      </w:r>
    </w:p>
    <w:p w:rsidR="003B092F" w:rsidRDefault="003B092F" w:rsidP="003B092F">
      <w:pPr>
        <w:spacing w:after="0" w:line="240" w:lineRule="auto"/>
        <w:jc w:val="both"/>
        <w:rPr>
          <w:rFonts w:ascii="Times New Roman" w:hAnsi="Times New Roman"/>
          <w:color w:val="FF0000"/>
          <w:sz w:val="24"/>
          <w:szCs w:val="24"/>
        </w:rPr>
      </w:pPr>
      <w:r>
        <w:rPr>
          <w:rFonts w:ascii="Times New Roman" w:hAnsi="Times New Roman"/>
          <w:sz w:val="24"/>
          <w:szCs w:val="24"/>
        </w:rPr>
        <w:t>2. Изучить организационно-правовую форму и организационную структуру (</w:t>
      </w:r>
      <w:r>
        <w:rPr>
          <w:rFonts w:ascii="Times New Roman" w:hAnsi="Times New Roman"/>
          <w:i/>
          <w:sz w:val="24"/>
          <w:szCs w:val="24"/>
        </w:rPr>
        <w:t xml:space="preserve">наименование </w:t>
      </w:r>
      <w:r>
        <w:rPr>
          <w:rFonts w:ascii="Times New Roman" w:hAnsi="Times New Roman"/>
          <w:i/>
          <w:iCs/>
          <w:sz w:val="24"/>
          <w:szCs w:val="24"/>
        </w:rPr>
        <w:t>профильной организации</w:t>
      </w:r>
      <w:r>
        <w:rPr>
          <w:rFonts w:ascii="Times New Roman" w:hAnsi="Times New Roman"/>
          <w:sz w:val="24"/>
          <w:szCs w:val="24"/>
        </w:rPr>
        <w:t xml:space="preserve">) </w:t>
      </w:r>
      <w:r>
        <w:rPr>
          <w:rFonts w:ascii="Times New Roman" w:hAnsi="Times New Roman"/>
          <w:color w:val="FF0000"/>
          <w:sz w:val="24"/>
          <w:szCs w:val="24"/>
        </w:rPr>
        <w:t xml:space="preserve"> </w:t>
      </w:r>
    </w:p>
    <w:p w:rsidR="003B092F" w:rsidRDefault="003B092F" w:rsidP="003B092F">
      <w:pPr>
        <w:pStyle w:val="ab"/>
        <w:spacing w:after="0" w:line="240" w:lineRule="auto"/>
        <w:ind w:left="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Изучить нормативно-правовое обеспечение деятельности (</w:t>
      </w:r>
      <w:r>
        <w:rPr>
          <w:rFonts w:ascii="Times New Roman" w:hAnsi="Times New Roman"/>
          <w:i/>
          <w:sz w:val="24"/>
          <w:szCs w:val="24"/>
        </w:rPr>
        <w:t>наименование профильной организации</w:t>
      </w:r>
      <w:proofErr w:type="gramEnd"/>
    </w:p>
    <w:p w:rsidR="003B092F" w:rsidRDefault="003B092F" w:rsidP="003B092F">
      <w:pPr>
        <w:pStyle w:val="ab"/>
        <w:spacing w:after="0" w:line="240" w:lineRule="auto"/>
        <w:ind w:left="0"/>
        <w:jc w:val="both"/>
        <w:rPr>
          <w:rFonts w:ascii="Times New Roman" w:hAnsi="Times New Roman"/>
          <w:sz w:val="24"/>
          <w:szCs w:val="24"/>
        </w:rPr>
      </w:pPr>
      <w:r>
        <w:rPr>
          <w:rFonts w:ascii="Times New Roman" w:hAnsi="Times New Roman"/>
          <w:sz w:val="24"/>
          <w:szCs w:val="24"/>
        </w:rPr>
        <w:t>4. Изучить мероприятия, проводимые в организации по</w:t>
      </w:r>
      <w:r>
        <w:rPr>
          <w:rFonts w:ascii="Arial" w:hAnsi="Arial" w:cs="Arial"/>
          <w:sz w:val="24"/>
          <w:szCs w:val="24"/>
        </w:rPr>
        <w:t xml:space="preserve"> </w:t>
      </w:r>
      <w:r>
        <w:rPr>
          <w:rFonts w:ascii="Times New Roman" w:hAnsi="Times New Roman"/>
          <w:sz w:val="24"/>
          <w:szCs w:val="24"/>
        </w:rPr>
        <w:t xml:space="preserve">подготовке к защите сотрудников организации при угрозе и возникновении чрезвычайных ситуаций и военных конфликтов. </w:t>
      </w:r>
    </w:p>
    <w:p w:rsidR="003B092F" w:rsidRDefault="003B092F" w:rsidP="003B092F">
      <w:pPr>
        <w:jc w:val="both"/>
        <w:rPr>
          <w:rFonts w:ascii="Times New Roman" w:hAnsi="Times New Roman"/>
          <w:sz w:val="24"/>
          <w:szCs w:val="24"/>
        </w:rPr>
      </w:pPr>
      <w:r>
        <w:rPr>
          <w:rFonts w:ascii="Times New Roman" w:hAnsi="Times New Roman"/>
          <w:sz w:val="24"/>
          <w:szCs w:val="24"/>
        </w:rPr>
        <w:t>5. Изучить способы взаимодействия в профессиональной сфере с лицами с ограниченными возможностями здоровья и инвалидами</w:t>
      </w:r>
    </w:p>
    <w:p w:rsidR="003B092F" w:rsidRDefault="003B092F" w:rsidP="003B092F">
      <w:pPr>
        <w:pStyle w:val="af1"/>
        <w:jc w:val="both"/>
        <w:rPr>
          <w:b/>
          <w:i/>
        </w:rPr>
      </w:pPr>
      <w:r>
        <w:rPr>
          <w:b/>
          <w:i/>
        </w:rPr>
        <w:t>Индивидуальные задания на практику:</w:t>
      </w:r>
    </w:p>
    <w:p w:rsidR="003B092F" w:rsidRDefault="003B092F" w:rsidP="003B092F">
      <w:pPr>
        <w:pStyle w:val="ab"/>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Описать  результаты  реализации формирующего этапа эмпирического исследования </w:t>
      </w:r>
    </w:p>
    <w:p w:rsidR="003B092F" w:rsidRDefault="003B092F" w:rsidP="003B092F">
      <w:pPr>
        <w:pStyle w:val="ab"/>
        <w:numPr>
          <w:ilvl w:val="0"/>
          <w:numId w:val="30"/>
        </w:numPr>
        <w:spacing w:after="0" w:line="240" w:lineRule="auto"/>
        <w:ind w:left="426" w:hanging="426"/>
        <w:jc w:val="both"/>
        <w:rPr>
          <w:rFonts w:ascii="Times New Roman" w:hAnsi="Times New Roman"/>
          <w:sz w:val="24"/>
          <w:szCs w:val="24"/>
        </w:rPr>
      </w:pPr>
      <w:r>
        <w:rPr>
          <w:rFonts w:ascii="Times New Roman" w:hAnsi="Times New Roman"/>
          <w:sz w:val="24"/>
          <w:szCs w:val="24"/>
        </w:rPr>
        <w:t>Сравнительный результат констатирующего и контрольного этапов исследования</w:t>
      </w:r>
    </w:p>
    <w:p w:rsidR="003B092F" w:rsidRPr="003B092F" w:rsidRDefault="003B092F" w:rsidP="003B092F">
      <w:pPr>
        <w:pStyle w:val="ab"/>
        <w:numPr>
          <w:ilvl w:val="0"/>
          <w:numId w:val="30"/>
        </w:numPr>
        <w:spacing w:after="0" w:line="240" w:lineRule="auto"/>
        <w:ind w:left="426" w:hanging="426"/>
        <w:jc w:val="both"/>
        <w:rPr>
          <w:rFonts w:ascii="Times New Roman" w:hAnsi="Times New Roman"/>
          <w:sz w:val="24"/>
          <w:szCs w:val="24"/>
        </w:rPr>
      </w:pPr>
      <w:r w:rsidRPr="003B092F">
        <w:rPr>
          <w:rFonts w:ascii="Times New Roman" w:hAnsi="Times New Roman"/>
          <w:color w:val="000000"/>
          <w:sz w:val="24"/>
          <w:szCs w:val="24"/>
        </w:rPr>
        <w:t>Анализ результатов практики.</w:t>
      </w:r>
    </w:p>
    <w:p w:rsidR="003B092F" w:rsidRDefault="003B092F" w:rsidP="003B092F">
      <w:pPr>
        <w:pStyle w:val="ab"/>
        <w:tabs>
          <w:tab w:val="right" w:leader="dot" w:pos="284"/>
          <w:tab w:val="left" w:pos="851"/>
          <w:tab w:val="left" w:pos="1701"/>
          <w:tab w:val="right" w:leader="dot" w:pos="10065"/>
        </w:tabs>
        <w:spacing w:after="0" w:line="240" w:lineRule="auto"/>
        <w:ind w:left="280" w:right="-57"/>
        <w:jc w:val="both"/>
        <w:rPr>
          <w:rFonts w:ascii="Times New Roman" w:hAnsi="Times New Roman"/>
          <w:i/>
          <w:sz w:val="24"/>
          <w:szCs w:val="24"/>
        </w:rPr>
      </w:pPr>
    </w:p>
    <w:p w:rsidR="004D4CA7" w:rsidRPr="004B39AA" w:rsidRDefault="004D4CA7" w:rsidP="005E7E03">
      <w:pPr>
        <w:pStyle w:val="ab"/>
        <w:spacing w:after="0" w:line="240" w:lineRule="auto"/>
        <w:ind w:left="644"/>
        <w:jc w:val="both"/>
        <w:rPr>
          <w:rFonts w:ascii="Times New Roman" w:hAnsi="Times New Roman"/>
          <w:i/>
          <w:sz w:val="24"/>
          <w:szCs w:val="24"/>
        </w:rPr>
      </w:pPr>
    </w:p>
    <w:p w:rsidR="004D4CA7" w:rsidRPr="004B39AA" w:rsidRDefault="004D4CA7" w:rsidP="00F028A5">
      <w:pPr>
        <w:spacing w:after="0" w:line="240" w:lineRule="auto"/>
        <w:rPr>
          <w:rFonts w:ascii="Times New Roman" w:hAnsi="Times New Roman"/>
          <w:sz w:val="24"/>
          <w:szCs w:val="24"/>
        </w:rPr>
      </w:pPr>
    </w:p>
    <w:p w:rsidR="004D4CA7" w:rsidRPr="004B39AA" w:rsidRDefault="004D4CA7" w:rsidP="00F028A5">
      <w:pPr>
        <w:spacing w:after="0" w:line="240" w:lineRule="auto"/>
        <w:rPr>
          <w:rFonts w:ascii="Times New Roman" w:hAnsi="Times New Roman"/>
          <w:sz w:val="24"/>
          <w:szCs w:val="24"/>
        </w:rPr>
      </w:pPr>
    </w:p>
    <w:p w:rsidR="004D4CA7" w:rsidRPr="004B39AA" w:rsidRDefault="004D4CA7" w:rsidP="00F028A5">
      <w:pPr>
        <w:pStyle w:val="af1"/>
      </w:pPr>
      <w:r w:rsidRPr="004B39AA">
        <w:t>Дата выдачи задания:     __.__.20__ г.</w:t>
      </w:r>
    </w:p>
    <w:p w:rsidR="004D4CA7" w:rsidRPr="004B39AA" w:rsidRDefault="004D4CA7" w:rsidP="00F028A5">
      <w:pPr>
        <w:shd w:val="clear" w:color="auto" w:fill="FFFFFF"/>
        <w:tabs>
          <w:tab w:val="left" w:pos="2626"/>
          <w:tab w:val="left" w:leader="underscore" w:pos="5626"/>
        </w:tabs>
        <w:spacing w:after="0" w:line="240" w:lineRule="auto"/>
        <w:rPr>
          <w:rFonts w:ascii="Times New Roman" w:hAnsi="Times New Roman"/>
          <w:sz w:val="24"/>
          <w:szCs w:val="24"/>
        </w:rPr>
      </w:pPr>
      <w:r w:rsidRPr="004B39AA">
        <w:rPr>
          <w:rFonts w:ascii="Times New Roman" w:hAnsi="Times New Roman"/>
          <w:sz w:val="24"/>
          <w:szCs w:val="24"/>
        </w:rPr>
        <w:t>Руководитель (ФИО)</w:t>
      </w:r>
      <w:proofErr w:type="gramStart"/>
      <w:r w:rsidRPr="004B39AA">
        <w:rPr>
          <w:rFonts w:ascii="Times New Roman" w:hAnsi="Times New Roman"/>
          <w:sz w:val="24"/>
          <w:szCs w:val="24"/>
        </w:rPr>
        <w:t xml:space="preserve"> :</w:t>
      </w:r>
      <w:proofErr w:type="gramEnd"/>
      <w:r w:rsidRPr="004B39AA">
        <w:rPr>
          <w:rFonts w:ascii="Times New Roman" w:hAnsi="Times New Roman"/>
          <w:sz w:val="24"/>
          <w:szCs w:val="24"/>
        </w:rPr>
        <w:t xml:space="preserve">  __________    </w:t>
      </w:r>
    </w:p>
    <w:p w:rsidR="004D4CA7" w:rsidRPr="004B39AA" w:rsidRDefault="004D4CA7" w:rsidP="00F028A5">
      <w:pPr>
        <w:shd w:val="clear" w:color="auto" w:fill="FFFFFF"/>
        <w:tabs>
          <w:tab w:val="left" w:pos="2626"/>
          <w:tab w:val="left" w:leader="underscore" w:pos="5626"/>
        </w:tabs>
        <w:spacing w:after="0" w:line="240" w:lineRule="auto"/>
        <w:rPr>
          <w:rFonts w:ascii="Times New Roman" w:hAnsi="Times New Roman"/>
          <w:sz w:val="24"/>
          <w:szCs w:val="24"/>
        </w:rPr>
      </w:pPr>
      <w:r w:rsidRPr="004B39AA">
        <w:rPr>
          <w:rFonts w:ascii="Times New Roman" w:hAnsi="Times New Roman"/>
          <w:sz w:val="24"/>
          <w:szCs w:val="24"/>
        </w:rPr>
        <w:t>Задание приня</w:t>
      </w:r>
      <w:proofErr w:type="gramStart"/>
      <w:r w:rsidRPr="004B39AA">
        <w:rPr>
          <w:rFonts w:ascii="Times New Roman" w:hAnsi="Times New Roman"/>
          <w:sz w:val="24"/>
          <w:szCs w:val="24"/>
        </w:rPr>
        <w:t>л(</w:t>
      </w:r>
      <w:proofErr w:type="gramEnd"/>
      <w:r w:rsidRPr="004B39AA">
        <w:rPr>
          <w:rFonts w:ascii="Times New Roman" w:hAnsi="Times New Roman"/>
          <w:sz w:val="24"/>
          <w:szCs w:val="24"/>
        </w:rPr>
        <w:t>а) к исполнению (ФИО):  ___________</w:t>
      </w:r>
    </w:p>
    <w:p w:rsidR="004D4CA7" w:rsidRPr="004B39AA" w:rsidRDefault="004D4CA7">
      <w:pPr>
        <w:rPr>
          <w:rFonts w:ascii="Times New Roman" w:hAnsi="Times New Roman"/>
          <w:sz w:val="24"/>
          <w:szCs w:val="24"/>
        </w:rPr>
      </w:pPr>
      <w:r w:rsidRPr="004B39AA">
        <w:rPr>
          <w:rFonts w:ascii="Times New Roman" w:hAnsi="Times New Roman"/>
          <w:sz w:val="24"/>
          <w:szCs w:val="24"/>
        </w:rPr>
        <w:br w:type="page"/>
      </w:r>
    </w:p>
    <w:p w:rsidR="005442E9" w:rsidRDefault="003666D8" w:rsidP="005442E9">
      <w:pPr>
        <w:pStyle w:val="213"/>
        <w:pageBreakBefore/>
        <w:ind w:firstLine="0"/>
        <w:jc w:val="right"/>
        <w:rPr>
          <w:bCs/>
          <w:sz w:val="24"/>
          <w:szCs w:val="24"/>
        </w:rPr>
      </w:pPr>
      <w:r>
        <w:rPr>
          <w:bCs/>
          <w:sz w:val="24"/>
          <w:szCs w:val="24"/>
        </w:rPr>
        <w:lastRenderedPageBreak/>
        <w:t>Приложение  4</w:t>
      </w:r>
    </w:p>
    <w:p w:rsidR="005442E9" w:rsidRDefault="005442E9" w:rsidP="00F028A5">
      <w:pPr>
        <w:autoSpaceDE w:val="0"/>
        <w:autoSpaceDN w:val="0"/>
        <w:adjustRightInd w:val="0"/>
        <w:spacing w:after="0" w:line="240" w:lineRule="auto"/>
        <w:jc w:val="center"/>
        <w:rPr>
          <w:rFonts w:ascii="Times New Roman" w:hAnsi="Times New Roman"/>
          <w:bCs/>
          <w:sz w:val="24"/>
          <w:szCs w:val="24"/>
        </w:rPr>
      </w:pPr>
    </w:p>
    <w:p w:rsidR="005442E9" w:rsidRDefault="005442E9" w:rsidP="005442E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Частное  учреждение образовательная организация </w:t>
      </w:r>
    </w:p>
    <w:p w:rsidR="005442E9" w:rsidRDefault="005442E9" w:rsidP="005442E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высшего образования «Омская гуманитарная академия»</w:t>
      </w:r>
    </w:p>
    <w:p w:rsidR="005442E9" w:rsidRDefault="005442E9" w:rsidP="005442E9">
      <w:pPr>
        <w:autoSpaceDE w:val="0"/>
        <w:autoSpaceDN w:val="0"/>
        <w:adjustRightInd w:val="0"/>
        <w:spacing w:after="0" w:line="240" w:lineRule="auto"/>
        <w:jc w:val="center"/>
        <w:rPr>
          <w:rFonts w:ascii="Times New Roman" w:hAnsi="Times New Roman"/>
          <w:b/>
          <w:bCs/>
          <w:sz w:val="24"/>
          <w:szCs w:val="24"/>
        </w:rPr>
      </w:pPr>
    </w:p>
    <w:p w:rsidR="005442E9" w:rsidRDefault="005442E9" w:rsidP="005442E9">
      <w:pPr>
        <w:pStyle w:val="Default"/>
        <w:jc w:val="center"/>
        <w:rPr>
          <w:b/>
          <w:color w:val="auto"/>
        </w:rPr>
      </w:pPr>
      <w:r>
        <w:rPr>
          <w:b/>
          <w:color w:val="auto"/>
        </w:rPr>
        <w:t>СОВМЕСТНЫЙ  РАБОЧИЙ ГРАФИК (ПЛАН) ПРАКТИЧЕСКОЙ ПОДГОТОВКИ</w:t>
      </w:r>
    </w:p>
    <w:p w:rsidR="005442E9" w:rsidRDefault="005442E9" w:rsidP="005442E9">
      <w:pPr>
        <w:pStyle w:val="Default"/>
        <w:spacing w:before="240"/>
        <w:jc w:val="center"/>
        <w:rPr>
          <w:color w:val="auto"/>
        </w:rPr>
      </w:pPr>
      <w:r>
        <w:rPr>
          <w:color w:val="auto"/>
        </w:rPr>
        <w:t xml:space="preserve">__________________________________________________________________ </w:t>
      </w:r>
    </w:p>
    <w:p w:rsidR="005442E9" w:rsidRDefault="005442E9" w:rsidP="005442E9">
      <w:pPr>
        <w:pStyle w:val="Default"/>
        <w:spacing w:before="240"/>
        <w:jc w:val="center"/>
        <w:rPr>
          <w:color w:val="auto"/>
        </w:rPr>
      </w:pPr>
      <w:r>
        <w:rPr>
          <w:color w:val="auto"/>
        </w:rPr>
        <w:t xml:space="preserve">(Ф.И.О. обучающегося) </w:t>
      </w:r>
    </w:p>
    <w:p w:rsidR="005442E9" w:rsidRDefault="005442E9" w:rsidP="005442E9">
      <w:pPr>
        <w:pStyle w:val="Default"/>
        <w:jc w:val="both"/>
        <w:rPr>
          <w:color w:val="auto"/>
        </w:rPr>
      </w:pPr>
      <w:r>
        <w:rPr>
          <w:color w:val="auto"/>
        </w:rPr>
        <w:t>Направление подготовки:</w:t>
      </w:r>
      <w:r>
        <w:t xml:space="preserve"> 44.03.01 Педагогическое образование</w:t>
      </w:r>
    </w:p>
    <w:p w:rsidR="005442E9" w:rsidRDefault="005442E9" w:rsidP="005442E9">
      <w:pPr>
        <w:pStyle w:val="Default"/>
        <w:jc w:val="both"/>
        <w:rPr>
          <w:color w:val="auto"/>
        </w:rPr>
      </w:pPr>
      <w:r>
        <w:rPr>
          <w:color w:val="auto"/>
        </w:rPr>
        <w:t xml:space="preserve">Направленность (профиль) программы </w:t>
      </w:r>
      <w:r>
        <w:t>Биологическое образование</w:t>
      </w:r>
      <w:r>
        <w:rPr>
          <w:color w:val="auto"/>
        </w:rPr>
        <w:t xml:space="preserve"> </w:t>
      </w:r>
    </w:p>
    <w:p w:rsidR="005442E9" w:rsidRDefault="005442E9" w:rsidP="005442E9">
      <w:pPr>
        <w:jc w:val="both"/>
        <w:rPr>
          <w:rFonts w:ascii="Times New Roman" w:hAnsi="Times New Roman"/>
          <w:sz w:val="24"/>
          <w:szCs w:val="24"/>
        </w:rPr>
      </w:pPr>
      <w:r>
        <w:rPr>
          <w:rFonts w:ascii="Times New Roman" w:hAnsi="Times New Roman"/>
          <w:sz w:val="24"/>
          <w:szCs w:val="24"/>
        </w:rPr>
        <w:t>Вид практики: Производственная практика</w:t>
      </w:r>
    </w:p>
    <w:p w:rsidR="005442E9" w:rsidRDefault="005442E9" w:rsidP="005442E9">
      <w:pPr>
        <w:spacing w:after="0" w:line="240" w:lineRule="auto"/>
        <w:jc w:val="both"/>
        <w:rPr>
          <w:rFonts w:ascii="Times New Roman" w:hAnsi="Times New Roman"/>
          <w:sz w:val="24"/>
          <w:szCs w:val="24"/>
        </w:rPr>
      </w:pPr>
      <w:r>
        <w:rPr>
          <w:rFonts w:ascii="Times New Roman" w:hAnsi="Times New Roman"/>
          <w:sz w:val="24"/>
          <w:szCs w:val="24"/>
        </w:rPr>
        <w:t xml:space="preserve">Тип практики: </w:t>
      </w:r>
      <w:proofErr w:type="gramStart"/>
      <w:r w:rsidR="003666D8" w:rsidRPr="003666D8">
        <w:rPr>
          <w:rFonts w:ascii="Times New Roman" w:hAnsi="Times New Roman"/>
          <w:sz w:val="24"/>
          <w:szCs w:val="28"/>
        </w:rPr>
        <w:t>преддипломная</w:t>
      </w:r>
      <w:proofErr w:type="gramEnd"/>
    </w:p>
    <w:p w:rsidR="005442E9" w:rsidRDefault="005442E9" w:rsidP="005442E9">
      <w:pPr>
        <w:pStyle w:val="Default"/>
        <w:ind w:firstLine="709"/>
        <w:rPr>
          <w:color w:val="auto"/>
        </w:rPr>
      </w:pPr>
    </w:p>
    <w:p w:rsidR="005442E9" w:rsidRDefault="005442E9" w:rsidP="005442E9">
      <w:pPr>
        <w:pStyle w:val="Default"/>
        <w:rPr>
          <w:color w:val="auto"/>
        </w:rPr>
      </w:pPr>
      <w:r>
        <w:rPr>
          <w:color w:val="auto"/>
        </w:rPr>
        <w:t xml:space="preserve">Руководитель практики от </w:t>
      </w:r>
      <w:proofErr w:type="spellStart"/>
      <w:r>
        <w:rPr>
          <w:color w:val="auto"/>
        </w:rPr>
        <w:t>ОмГА</w:t>
      </w:r>
      <w:proofErr w:type="spellEnd"/>
      <w:r>
        <w:rPr>
          <w:color w:val="auto"/>
        </w:rPr>
        <w:t xml:space="preserve"> _________________________________________</w:t>
      </w:r>
    </w:p>
    <w:p w:rsidR="005442E9" w:rsidRDefault="005442E9" w:rsidP="005442E9">
      <w:pPr>
        <w:pStyle w:val="Default"/>
        <w:jc w:val="both"/>
        <w:rPr>
          <w:color w:val="auto"/>
        </w:rPr>
      </w:pPr>
      <w:r>
        <w:rPr>
          <w:color w:val="auto"/>
        </w:rPr>
        <w:t xml:space="preserve">                                                          (Уч. степень, уч. звание, Фамилия И.О.) </w:t>
      </w:r>
    </w:p>
    <w:p w:rsidR="005442E9" w:rsidRDefault="005442E9" w:rsidP="005442E9">
      <w:pPr>
        <w:pStyle w:val="Default"/>
        <w:rPr>
          <w:color w:val="auto"/>
        </w:rPr>
      </w:pPr>
      <w:r>
        <w:rPr>
          <w:color w:val="auto"/>
        </w:rPr>
        <w:t>Наименование профильной организации ___________________________________</w:t>
      </w:r>
    </w:p>
    <w:p w:rsidR="005442E9" w:rsidRDefault="005442E9" w:rsidP="005442E9">
      <w:pPr>
        <w:pStyle w:val="Default"/>
        <w:jc w:val="both"/>
        <w:rPr>
          <w:color w:val="auto"/>
        </w:rPr>
      </w:pPr>
      <w:r>
        <w:rPr>
          <w:color w:val="auto"/>
        </w:rPr>
        <w:t>______________________________________________________________________</w:t>
      </w:r>
    </w:p>
    <w:p w:rsidR="005442E9" w:rsidRDefault="005442E9" w:rsidP="005442E9">
      <w:pPr>
        <w:pStyle w:val="Default"/>
        <w:rPr>
          <w:color w:val="auto"/>
        </w:rPr>
      </w:pPr>
      <w:r>
        <w:rPr>
          <w:color w:val="auto"/>
        </w:rPr>
        <w:t>Руководитель практики от профильной организации_________________________</w:t>
      </w:r>
    </w:p>
    <w:p w:rsidR="005442E9" w:rsidRDefault="005442E9" w:rsidP="005442E9">
      <w:pPr>
        <w:pStyle w:val="Default"/>
        <w:jc w:val="right"/>
        <w:rPr>
          <w:color w:val="auto"/>
        </w:rPr>
      </w:pPr>
      <w:r>
        <w:rPr>
          <w:color w:val="auto"/>
        </w:rPr>
        <w:t xml:space="preserve">(должность Ф.И.О.) </w:t>
      </w:r>
    </w:p>
    <w:p w:rsidR="005442E9" w:rsidRDefault="005442E9" w:rsidP="005442E9">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126"/>
        <w:gridCol w:w="7371"/>
      </w:tblGrid>
      <w:tr w:rsidR="005442E9" w:rsidTr="005442E9">
        <w:tc>
          <w:tcPr>
            <w:tcW w:w="817" w:type="dxa"/>
            <w:tcBorders>
              <w:top w:val="single" w:sz="4" w:space="0" w:color="000000"/>
              <w:left w:val="single" w:sz="4" w:space="0" w:color="000000"/>
              <w:bottom w:val="single" w:sz="4" w:space="0" w:color="000000"/>
              <w:right w:val="single" w:sz="4" w:space="0" w:color="000000"/>
            </w:tcBorders>
            <w:hideMark/>
          </w:tcPr>
          <w:p w:rsidR="005442E9" w:rsidRDefault="005442E9">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hideMark/>
          </w:tcPr>
          <w:p w:rsidR="005442E9" w:rsidRDefault="005442E9">
            <w:pPr>
              <w:spacing w:after="0" w:line="240" w:lineRule="auto"/>
              <w:jc w:val="center"/>
              <w:rPr>
                <w:rFonts w:ascii="Times New Roman" w:hAnsi="Times New Roman"/>
                <w:sz w:val="24"/>
                <w:szCs w:val="24"/>
              </w:rPr>
            </w:pPr>
            <w:r>
              <w:rPr>
                <w:rFonts w:ascii="Times New Roman" w:hAnsi="Times New Roman"/>
                <w:sz w:val="24"/>
                <w:szCs w:val="24"/>
              </w:rPr>
              <w:t xml:space="preserve">Сроки </w:t>
            </w:r>
          </w:p>
          <w:p w:rsidR="005442E9" w:rsidRDefault="005442E9">
            <w:pPr>
              <w:spacing w:after="0" w:line="240" w:lineRule="auto"/>
              <w:jc w:val="center"/>
              <w:rPr>
                <w:rFonts w:ascii="Times New Roman" w:hAnsi="Times New Roman"/>
                <w:sz w:val="24"/>
                <w:szCs w:val="24"/>
              </w:rPr>
            </w:pPr>
            <w:r>
              <w:rPr>
                <w:rFonts w:ascii="Times New Roman" w:hAnsi="Times New Roman"/>
                <w:sz w:val="24"/>
                <w:szCs w:val="24"/>
              </w:rPr>
              <w:t>проведения</w:t>
            </w:r>
          </w:p>
        </w:tc>
        <w:tc>
          <w:tcPr>
            <w:tcW w:w="7371" w:type="dxa"/>
            <w:tcBorders>
              <w:top w:val="single" w:sz="4" w:space="0" w:color="000000"/>
              <w:left w:val="single" w:sz="4" w:space="0" w:color="000000"/>
              <w:bottom w:val="single" w:sz="4" w:space="0" w:color="000000"/>
              <w:right w:val="single" w:sz="4" w:space="0" w:color="000000"/>
            </w:tcBorders>
            <w:hideMark/>
          </w:tcPr>
          <w:p w:rsidR="005442E9" w:rsidRDefault="005442E9">
            <w:pPr>
              <w:spacing w:after="0" w:line="240" w:lineRule="auto"/>
              <w:jc w:val="center"/>
              <w:rPr>
                <w:rFonts w:ascii="Times New Roman" w:hAnsi="Times New Roman"/>
                <w:sz w:val="24"/>
                <w:szCs w:val="24"/>
              </w:rPr>
            </w:pPr>
            <w:r>
              <w:rPr>
                <w:rFonts w:ascii="Times New Roman" w:hAnsi="Times New Roman"/>
                <w:sz w:val="24"/>
                <w:szCs w:val="24"/>
              </w:rPr>
              <w:t>Планируемые работы</w:t>
            </w:r>
          </w:p>
        </w:tc>
      </w:tr>
      <w:tr w:rsidR="005442E9" w:rsidTr="005442E9">
        <w:tc>
          <w:tcPr>
            <w:tcW w:w="817" w:type="dxa"/>
            <w:tcBorders>
              <w:top w:val="single" w:sz="4" w:space="0" w:color="000000"/>
              <w:left w:val="single" w:sz="4" w:space="0" w:color="000000"/>
              <w:bottom w:val="single" w:sz="4" w:space="0" w:color="000000"/>
              <w:right w:val="single" w:sz="4" w:space="0" w:color="000000"/>
            </w:tcBorders>
          </w:tcPr>
          <w:p w:rsidR="005442E9" w:rsidRDefault="005442E9" w:rsidP="005442E9">
            <w:pPr>
              <w:pStyle w:val="ab"/>
              <w:numPr>
                <w:ilvl w:val="0"/>
                <w:numId w:val="27"/>
              </w:num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442E9" w:rsidRDefault="005442E9">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5442E9" w:rsidRDefault="005442E9">
            <w:pPr>
              <w:spacing w:after="0" w:line="240" w:lineRule="auto"/>
              <w:rPr>
                <w:rFonts w:ascii="Times New Roman" w:hAnsi="Times New Roman"/>
                <w:sz w:val="24"/>
                <w:szCs w:val="24"/>
              </w:rPr>
            </w:pPr>
            <w:r>
              <w:rPr>
                <w:rFonts w:ascii="Times New Roman" w:hAnsi="Times New Roman"/>
                <w:sz w:val="24"/>
                <w:szCs w:val="24"/>
              </w:rPr>
              <w:t>Инструктаж по технике безопасности</w:t>
            </w:r>
          </w:p>
        </w:tc>
      </w:tr>
      <w:tr w:rsidR="005442E9" w:rsidTr="003B092F">
        <w:tc>
          <w:tcPr>
            <w:tcW w:w="817" w:type="dxa"/>
            <w:tcBorders>
              <w:top w:val="single" w:sz="4" w:space="0" w:color="000000"/>
              <w:left w:val="single" w:sz="4" w:space="0" w:color="000000"/>
              <w:bottom w:val="single" w:sz="4" w:space="0" w:color="000000"/>
              <w:right w:val="single" w:sz="4" w:space="0" w:color="000000"/>
            </w:tcBorders>
          </w:tcPr>
          <w:p w:rsidR="005442E9" w:rsidRDefault="005442E9" w:rsidP="005442E9">
            <w:pPr>
              <w:pStyle w:val="ab"/>
              <w:numPr>
                <w:ilvl w:val="0"/>
                <w:numId w:val="27"/>
              </w:num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442E9" w:rsidRDefault="005442E9">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5442E9" w:rsidRDefault="003B092F">
            <w:pPr>
              <w:spacing w:after="0" w:line="240" w:lineRule="auto"/>
              <w:rPr>
                <w:rFonts w:ascii="Times New Roman" w:hAnsi="Times New Roman"/>
                <w:sz w:val="24"/>
                <w:szCs w:val="24"/>
              </w:rPr>
            </w:pPr>
            <w:r>
              <w:rPr>
                <w:rFonts w:ascii="Times New Roman" w:hAnsi="Times New Roman"/>
                <w:sz w:val="24"/>
                <w:szCs w:val="24"/>
              </w:rPr>
              <w:t>..</w:t>
            </w:r>
          </w:p>
        </w:tc>
      </w:tr>
      <w:tr w:rsidR="005442E9" w:rsidTr="003B092F">
        <w:tc>
          <w:tcPr>
            <w:tcW w:w="817" w:type="dxa"/>
            <w:tcBorders>
              <w:top w:val="single" w:sz="4" w:space="0" w:color="000000"/>
              <w:left w:val="single" w:sz="4" w:space="0" w:color="000000"/>
              <w:bottom w:val="single" w:sz="4" w:space="0" w:color="000000"/>
              <w:right w:val="single" w:sz="4" w:space="0" w:color="000000"/>
            </w:tcBorders>
          </w:tcPr>
          <w:p w:rsidR="005442E9" w:rsidRDefault="005442E9" w:rsidP="005442E9">
            <w:pPr>
              <w:pStyle w:val="ab"/>
              <w:numPr>
                <w:ilvl w:val="0"/>
                <w:numId w:val="27"/>
              </w:num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442E9" w:rsidRDefault="005442E9">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5442E9" w:rsidRDefault="003B092F">
            <w:pPr>
              <w:pStyle w:val="ab"/>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p>
        </w:tc>
      </w:tr>
      <w:tr w:rsidR="005442E9" w:rsidTr="003B092F">
        <w:tc>
          <w:tcPr>
            <w:tcW w:w="817" w:type="dxa"/>
            <w:tcBorders>
              <w:top w:val="single" w:sz="4" w:space="0" w:color="000000"/>
              <w:left w:val="single" w:sz="4" w:space="0" w:color="000000"/>
              <w:bottom w:val="single" w:sz="4" w:space="0" w:color="000000"/>
              <w:right w:val="single" w:sz="4" w:space="0" w:color="000000"/>
            </w:tcBorders>
          </w:tcPr>
          <w:p w:rsidR="005442E9" w:rsidRDefault="005442E9" w:rsidP="005442E9">
            <w:pPr>
              <w:pStyle w:val="ab"/>
              <w:numPr>
                <w:ilvl w:val="0"/>
                <w:numId w:val="27"/>
              </w:num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442E9" w:rsidRDefault="005442E9">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5442E9" w:rsidRDefault="003B092F">
            <w:pPr>
              <w:pStyle w:val="ab"/>
              <w:spacing w:after="0" w:line="240" w:lineRule="auto"/>
              <w:ind w:left="0"/>
              <w:jc w:val="both"/>
              <w:rPr>
                <w:rFonts w:ascii="Times New Roman" w:hAnsi="Times New Roman"/>
                <w:iCs/>
                <w:color w:val="000000"/>
                <w:sz w:val="24"/>
                <w:szCs w:val="24"/>
              </w:rPr>
            </w:pPr>
            <w:r>
              <w:rPr>
                <w:rFonts w:ascii="Times New Roman" w:hAnsi="Times New Roman"/>
                <w:iCs/>
                <w:color w:val="000000"/>
                <w:sz w:val="24"/>
                <w:szCs w:val="24"/>
              </w:rPr>
              <w:t>..</w:t>
            </w:r>
          </w:p>
        </w:tc>
      </w:tr>
      <w:tr w:rsidR="005442E9" w:rsidTr="005442E9">
        <w:tc>
          <w:tcPr>
            <w:tcW w:w="817" w:type="dxa"/>
            <w:tcBorders>
              <w:top w:val="single" w:sz="4" w:space="0" w:color="000000"/>
              <w:left w:val="single" w:sz="4" w:space="0" w:color="000000"/>
              <w:bottom w:val="single" w:sz="4" w:space="0" w:color="000000"/>
              <w:right w:val="single" w:sz="4" w:space="0" w:color="000000"/>
            </w:tcBorders>
          </w:tcPr>
          <w:p w:rsidR="005442E9" w:rsidRDefault="005442E9" w:rsidP="005442E9">
            <w:pPr>
              <w:pStyle w:val="ab"/>
              <w:numPr>
                <w:ilvl w:val="0"/>
                <w:numId w:val="27"/>
              </w:num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442E9" w:rsidRDefault="005442E9">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5442E9" w:rsidRDefault="005442E9">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Подготовка и сдача отчета по практике</w:t>
            </w:r>
          </w:p>
          <w:p w:rsidR="005442E9" w:rsidRDefault="005442E9">
            <w:pPr>
              <w:spacing w:after="0" w:line="240" w:lineRule="auto"/>
              <w:rPr>
                <w:rFonts w:ascii="Times New Roman" w:hAnsi="Times New Roman"/>
                <w:sz w:val="24"/>
                <w:szCs w:val="24"/>
              </w:rPr>
            </w:pPr>
          </w:p>
        </w:tc>
      </w:tr>
    </w:tbl>
    <w:p w:rsidR="005442E9" w:rsidRDefault="005442E9" w:rsidP="005442E9">
      <w:pPr>
        <w:autoSpaceDE w:val="0"/>
        <w:autoSpaceDN w:val="0"/>
        <w:adjustRightInd w:val="0"/>
        <w:spacing w:after="0" w:line="240" w:lineRule="auto"/>
        <w:rPr>
          <w:rFonts w:ascii="Times New Roman" w:hAnsi="Times New Roman"/>
          <w:sz w:val="24"/>
          <w:szCs w:val="24"/>
        </w:rPr>
      </w:pPr>
    </w:p>
    <w:p w:rsidR="005442E9" w:rsidRDefault="005442E9" w:rsidP="005442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 кафедрой:</w:t>
      </w:r>
      <w:r>
        <w:rPr>
          <w:rFonts w:ascii="Times New Roman" w:hAnsi="Times New Roman"/>
          <w:sz w:val="24"/>
          <w:szCs w:val="24"/>
        </w:rPr>
        <w:tab/>
      </w:r>
      <w:r>
        <w:rPr>
          <w:rFonts w:ascii="Times New Roman" w:hAnsi="Times New Roman"/>
          <w:sz w:val="24"/>
          <w:szCs w:val="24"/>
        </w:rPr>
        <w:tab/>
        <w:t>___________________ / ___________________</w:t>
      </w:r>
    </w:p>
    <w:p w:rsidR="005442E9" w:rsidRDefault="005442E9" w:rsidP="005442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практики </w:t>
      </w:r>
      <w:proofErr w:type="gramStart"/>
      <w:r>
        <w:rPr>
          <w:rFonts w:ascii="Times New Roman" w:hAnsi="Times New Roman"/>
          <w:sz w:val="24"/>
          <w:szCs w:val="24"/>
        </w:rPr>
        <w:t>от</w:t>
      </w:r>
      <w:proofErr w:type="gramEnd"/>
      <w:r>
        <w:rPr>
          <w:rFonts w:ascii="Times New Roman" w:hAnsi="Times New Roman"/>
          <w:sz w:val="24"/>
          <w:szCs w:val="24"/>
        </w:rPr>
        <w:t xml:space="preserve"> </w:t>
      </w:r>
    </w:p>
    <w:p w:rsidR="005442E9" w:rsidRDefault="005442E9" w:rsidP="005442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ЧУОО ВО «</w:t>
      </w:r>
      <w:proofErr w:type="spellStart"/>
      <w:r>
        <w:rPr>
          <w:rFonts w:ascii="Times New Roman" w:hAnsi="Times New Roman"/>
          <w:sz w:val="24"/>
          <w:szCs w:val="24"/>
        </w:rPr>
        <w:t>ОмГА</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___________________ / ____________________</w:t>
      </w:r>
    </w:p>
    <w:p w:rsidR="005442E9" w:rsidRDefault="005442E9" w:rsidP="005442E9">
      <w:pPr>
        <w:autoSpaceDE w:val="0"/>
        <w:autoSpaceDN w:val="0"/>
        <w:adjustRightInd w:val="0"/>
        <w:spacing w:after="0" w:line="240" w:lineRule="auto"/>
        <w:rPr>
          <w:rFonts w:ascii="Times New Roman" w:hAnsi="Times New Roman"/>
          <w:sz w:val="24"/>
          <w:szCs w:val="24"/>
        </w:rPr>
      </w:pPr>
    </w:p>
    <w:p w:rsidR="005442E9" w:rsidRDefault="005442E9" w:rsidP="005442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Руководитель практики профильной организации_____________ / ____________</w:t>
      </w:r>
    </w:p>
    <w:p w:rsidR="005442E9" w:rsidRDefault="005442E9" w:rsidP="005442E9">
      <w:pPr>
        <w:spacing w:after="0" w:line="240" w:lineRule="auto"/>
        <w:rPr>
          <w:rFonts w:ascii="Times New Roman" w:hAnsi="Times New Roman"/>
          <w:sz w:val="24"/>
          <w:szCs w:val="24"/>
        </w:rPr>
      </w:pPr>
    </w:p>
    <w:p w:rsidR="005442E9" w:rsidRDefault="005442E9" w:rsidP="005442E9">
      <w:pPr>
        <w:shd w:val="clear" w:color="auto" w:fill="FFFFFF"/>
        <w:spacing w:after="0" w:line="240" w:lineRule="auto"/>
        <w:rPr>
          <w:rFonts w:ascii="Times New Roman" w:hAnsi="Times New Roman"/>
          <w:sz w:val="24"/>
          <w:szCs w:val="24"/>
        </w:rPr>
      </w:pPr>
    </w:p>
    <w:p w:rsidR="005442E9" w:rsidRDefault="005442E9" w:rsidP="005442E9">
      <w:pPr>
        <w:shd w:val="clear" w:color="auto" w:fill="FFFFFF"/>
        <w:spacing w:after="0" w:line="240" w:lineRule="auto"/>
        <w:jc w:val="right"/>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5442E9" w:rsidRDefault="005442E9" w:rsidP="005442E9">
      <w:pPr>
        <w:rPr>
          <w:rFonts w:ascii="Times New Roman" w:hAnsi="Times New Roman"/>
          <w:sz w:val="24"/>
          <w:szCs w:val="24"/>
        </w:rPr>
      </w:pPr>
    </w:p>
    <w:p w:rsidR="004D4CA7" w:rsidRPr="004B39AA" w:rsidRDefault="004D4CA7" w:rsidP="00F028A5">
      <w:pPr>
        <w:rPr>
          <w:rFonts w:ascii="Times New Roman" w:hAnsi="Times New Roman"/>
          <w:sz w:val="24"/>
          <w:szCs w:val="24"/>
        </w:rPr>
      </w:pPr>
    </w:p>
    <w:p w:rsidR="004D4CA7" w:rsidRPr="004B39AA" w:rsidRDefault="004D4CA7" w:rsidP="00F028A5">
      <w:pPr>
        <w:pStyle w:val="213"/>
        <w:pageBreakBefore/>
        <w:ind w:firstLine="0"/>
        <w:jc w:val="right"/>
        <w:rPr>
          <w:bCs/>
          <w:sz w:val="24"/>
          <w:szCs w:val="24"/>
        </w:rPr>
      </w:pPr>
      <w:r w:rsidRPr="004B39AA">
        <w:rPr>
          <w:bCs/>
          <w:sz w:val="24"/>
          <w:szCs w:val="24"/>
        </w:rPr>
        <w:lastRenderedPageBreak/>
        <w:t>Приложение 5</w:t>
      </w:r>
    </w:p>
    <w:p w:rsidR="004D4CA7" w:rsidRPr="004B39AA" w:rsidRDefault="004D4CA7" w:rsidP="00F028A5">
      <w:pPr>
        <w:pStyle w:val="212"/>
        <w:spacing w:line="240" w:lineRule="auto"/>
        <w:ind w:left="0"/>
        <w:rPr>
          <w:b w:val="0"/>
          <w:bCs w:val="0"/>
          <w:sz w:val="24"/>
          <w:szCs w:val="24"/>
        </w:rPr>
      </w:pPr>
    </w:p>
    <w:p w:rsidR="004D4CA7" w:rsidRPr="004B39AA" w:rsidRDefault="004D4CA7" w:rsidP="00F028A5">
      <w:pPr>
        <w:spacing w:after="0" w:line="240" w:lineRule="auto"/>
        <w:jc w:val="center"/>
        <w:rPr>
          <w:rFonts w:ascii="Times New Roman" w:hAnsi="Times New Roman"/>
          <w:b/>
          <w:sz w:val="24"/>
          <w:szCs w:val="24"/>
        </w:rPr>
      </w:pPr>
      <w:r w:rsidRPr="004B39AA">
        <w:rPr>
          <w:rFonts w:ascii="Times New Roman" w:hAnsi="Times New Roman"/>
          <w:b/>
          <w:sz w:val="24"/>
          <w:szCs w:val="24"/>
        </w:rPr>
        <w:t>ДНЕВНИК ПРАКТИ</w:t>
      </w:r>
      <w:r w:rsidR="003E0239">
        <w:rPr>
          <w:rFonts w:ascii="Times New Roman" w:hAnsi="Times New Roman"/>
          <w:b/>
          <w:sz w:val="24"/>
          <w:szCs w:val="24"/>
        </w:rPr>
        <w:t>ЧЕСКОЙ ПОДГОТОВКИ</w:t>
      </w:r>
    </w:p>
    <w:p w:rsidR="004D4CA7" w:rsidRPr="004B39AA" w:rsidRDefault="004D4CA7" w:rsidP="00F028A5">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4D4CA7" w:rsidRPr="004B39AA" w:rsidTr="004A182B">
        <w:tc>
          <w:tcPr>
            <w:tcW w:w="332"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w:t>
            </w:r>
          </w:p>
        </w:tc>
        <w:tc>
          <w:tcPr>
            <w:tcW w:w="762"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Дата</w:t>
            </w:r>
          </w:p>
        </w:tc>
        <w:tc>
          <w:tcPr>
            <w:tcW w:w="2370"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Вид деятельности</w:t>
            </w:r>
          </w:p>
        </w:tc>
        <w:tc>
          <w:tcPr>
            <w:tcW w:w="1536"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Подпись руководителя практики профильной организации</w:t>
            </w:r>
          </w:p>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о выполнении</w:t>
            </w:r>
          </w:p>
        </w:tc>
      </w:tr>
      <w:tr w:rsidR="00011A31" w:rsidRPr="004B39AA" w:rsidTr="004A182B">
        <w:trPr>
          <w:trHeight w:hRule="exact" w:val="851"/>
        </w:trPr>
        <w:tc>
          <w:tcPr>
            <w:tcW w:w="332" w:type="pct"/>
          </w:tcPr>
          <w:p w:rsidR="00011A31" w:rsidRPr="00451F7C" w:rsidRDefault="00011A31" w:rsidP="00B03666">
            <w:pPr>
              <w:pStyle w:val="ab"/>
              <w:numPr>
                <w:ilvl w:val="0"/>
                <w:numId w:val="26"/>
              </w:numPr>
              <w:spacing w:after="0" w:line="240" w:lineRule="auto"/>
              <w:jc w:val="center"/>
              <w:rPr>
                <w:rFonts w:ascii="Times New Roman" w:hAnsi="Times New Roman"/>
                <w:sz w:val="24"/>
                <w:szCs w:val="24"/>
              </w:rPr>
            </w:pP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tcPr>
          <w:p w:rsidR="00011A31" w:rsidRPr="004B39AA" w:rsidRDefault="00011A31" w:rsidP="00F91A75">
            <w:pPr>
              <w:spacing w:after="0" w:line="240" w:lineRule="auto"/>
              <w:rPr>
                <w:rFonts w:ascii="Times New Roman" w:hAnsi="Times New Roman"/>
                <w:sz w:val="24"/>
                <w:szCs w:val="24"/>
              </w:rPr>
            </w:pPr>
            <w:r w:rsidRPr="004B39AA">
              <w:rPr>
                <w:rFonts w:ascii="Times New Roman" w:hAnsi="Times New Roman"/>
                <w:sz w:val="24"/>
                <w:szCs w:val="24"/>
              </w:rPr>
              <w:t>Инструктаж по технике безопасности</w:t>
            </w:r>
          </w:p>
        </w:tc>
        <w:tc>
          <w:tcPr>
            <w:tcW w:w="1536" w:type="pct"/>
          </w:tcPr>
          <w:p w:rsidR="00011A31" w:rsidRPr="004B39AA" w:rsidRDefault="00011A31" w:rsidP="004A182B">
            <w:pPr>
              <w:spacing w:after="0" w:line="240" w:lineRule="auto"/>
              <w:jc w:val="center"/>
              <w:rPr>
                <w:rFonts w:ascii="Times New Roman" w:hAnsi="Times New Roman"/>
                <w:sz w:val="24"/>
                <w:szCs w:val="24"/>
              </w:rPr>
            </w:pPr>
            <w:r w:rsidRPr="004B39AA">
              <w:rPr>
                <w:rFonts w:ascii="Times New Roman" w:hAnsi="Times New Roman"/>
                <w:sz w:val="24"/>
                <w:szCs w:val="24"/>
              </w:rPr>
              <w:t>выполнено</w:t>
            </w:r>
          </w:p>
        </w:tc>
      </w:tr>
      <w:tr w:rsidR="00011A31" w:rsidRPr="004B39AA" w:rsidTr="004A182B">
        <w:trPr>
          <w:trHeight w:hRule="exact" w:val="851"/>
        </w:trPr>
        <w:tc>
          <w:tcPr>
            <w:tcW w:w="332" w:type="pct"/>
          </w:tcPr>
          <w:p w:rsidR="00011A31" w:rsidRPr="00B03666" w:rsidRDefault="00011A31" w:rsidP="00B03666">
            <w:pPr>
              <w:pStyle w:val="ab"/>
              <w:numPr>
                <w:ilvl w:val="0"/>
                <w:numId w:val="26"/>
              </w:numPr>
              <w:spacing w:after="0" w:line="240" w:lineRule="auto"/>
              <w:jc w:val="center"/>
              <w:rPr>
                <w:rFonts w:ascii="Times New Roman" w:hAnsi="Times New Roman"/>
                <w:sz w:val="24"/>
                <w:szCs w:val="24"/>
                <w:lang w:val="en-US"/>
              </w:rPr>
            </w:pP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tcPr>
          <w:p w:rsidR="00011A31" w:rsidRPr="004B39AA" w:rsidRDefault="005442E9" w:rsidP="00F91A75">
            <w:pPr>
              <w:spacing w:after="0" w:line="240" w:lineRule="auto"/>
              <w:rPr>
                <w:rFonts w:ascii="Times New Roman" w:hAnsi="Times New Roman"/>
                <w:sz w:val="24"/>
                <w:szCs w:val="24"/>
              </w:rPr>
            </w:pPr>
            <w:r>
              <w:rPr>
                <w:rFonts w:ascii="Times New Roman" w:hAnsi="Times New Roman"/>
                <w:sz w:val="24"/>
                <w:szCs w:val="24"/>
              </w:rPr>
              <w:t>…</w:t>
            </w:r>
          </w:p>
        </w:tc>
        <w:tc>
          <w:tcPr>
            <w:tcW w:w="1536" w:type="pct"/>
          </w:tcPr>
          <w:p w:rsidR="00011A31" w:rsidRPr="004B39AA" w:rsidRDefault="00011A31" w:rsidP="00011A31">
            <w:pPr>
              <w:jc w:val="center"/>
              <w:rPr>
                <w:sz w:val="24"/>
                <w:szCs w:val="24"/>
              </w:rPr>
            </w:pPr>
            <w:r w:rsidRPr="004B39AA">
              <w:rPr>
                <w:rFonts w:ascii="Times New Roman" w:hAnsi="Times New Roman"/>
                <w:sz w:val="24"/>
                <w:szCs w:val="24"/>
              </w:rPr>
              <w:t>выполнено</w:t>
            </w:r>
          </w:p>
        </w:tc>
      </w:tr>
      <w:tr w:rsidR="002F1E3B" w:rsidRPr="004B39AA" w:rsidTr="00FC6CBE">
        <w:trPr>
          <w:trHeight w:hRule="exact" w:val="1054"/>
        </w:trPr>
        <w:tc>
          <w:tcPr>
            <w:tcW w:w="332" w:type="pct"/>
          </w:tcPr>
          <w:p w:rsidR="002F1E3B" w:rsidRPr="00B03666" w:rsidRDefault="002F1E3B" w:rsidP="00B03666">
            <w:pPr>
              <w:pStyle w:val="ab"/>
              <w:numPr>
                <w:ilvl w:val="0"/>
                <w:numId w:val="26"/>
              </w:numPr>
              <w:spacing w:after="0" w:line="240" w:lineRule="auto"/>
              <w:jc w:val="center"/>
              <w:rPr>
                <w:rFonts w:ascii="Times New Roman" w:hAnsi="Times New Roman"/>
                <w:sz w:val="24"/>
                <w:szCs w:val="24"/>
              </w:rPr>
            </w:pPr>
          </w:p>
        </w:tc>
        <w:tc>
          <w:tcPr>
            <w:tcW w:w="762" w:type="pct"/>
          </w:tcPr>
          <w:p w:rsidR="002F1E3B" w:rsidRPr="004B39AA" w:rsidRDefault="002F1E3B" w:rsidP="004A182B">
            <w:pPr>
              <w:spacing w:after="0" w:line="240" w:lineRule="auto"/>
              <w:jc w:val="center"/>
              <w:rPr>
                <w:rFonts w:ascii="Times New Roman" w:hAnsi="Times New Roman"/>
                <w:sz w:val="24"/>
                <w:szCs w:val="24"/>
              </w:rPr>
            </w:pPr>
          </w:p>
        </w:tc>
        <w:tc>
          <w:tcPr>
            <w:tcW w:w="2370" w:type="pct"/>
            <w:vAlign w:val="center"/>
          </w:tcPr>
          <w:p w:rsidR="002F1E3B" w:rsidRPr="004B39AA" w:rsidRDefault="005442E9" w:rsidP="00FC6CBE">
            <w:pPr>
              <w:pStyle w:val="ab"/>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p>
        </w:tc>
        <w:tc>
          <w:tcPr>
            <w:tcW w:w="1536" w:type="pct"/>
          </w:tcPr>
          <w:p w:rsidR="002F1E3B" w:rsidRPr="004B39AA" w:rsidRDefault="002F1E3B" w:rsidP="00011A31">
            <w:pPr>
              <w:jc w:val="center"/>
              <w:rPr>
                <w:rFonts w:ascii="Times New Roman" w:hAnsi="Times New Roman"/>
                <w:sz w:val="24"/>
                <w:szCs w:val="24"/>
              </w:rPr>
            </w:pPr>
            <w:r w:rsidRPr="004B39AA">
              <w:rPr>
                <w:rFonts w:ascii="Times New Roman" w:hAnsi="Times New Roman"/>
                <w:sz w:val="24"/>
                <w:szCs w:val="24"/>
              </w:rPr>
              <w:t>выполнено</w:t>
            </w:r>
          </w:p>
        </w:tc>
      </w:tr>
      <w:tr w:rsidR="002F1E3B" w:rsidRPr="004B39AA" w:rsidTr="00FC6CBE">
        <w:trPr>
          <w:trHeight w:hRule="exact" w:val="1054"/>
        </w:trPr>
        <w:tc>
          <w:tcPr>
            <w:tcW w:w="332" w:type="pct"/>
          </w:tcPr>
          <w:p w:rsidR="002F1E3B" w:rsidRPr="00B03666" w:rsidRDefault="002F1E3B" w:rsidP="00B03666">
            <w:pPr>
              <w:pStyle w:val="ab"/>
              <w:numPr>
                <w:ilvl w:val="0"/>
                <w:numId w:val="26"/>
              </w:numPr>
              <w:spacing w:after="0" w:line="240" w:lineRule="auto"/>
              <w:jc w:val="center"/>
              <w:rPr>
                <w:rFonts w:ascii="Times New Roman" w:hAnsi="Times New Roman"/>
                <w:sz w:val="24"/>
                <w:szCs w:val="24"/>
              </w:rPr>
            </w:pPr>
          </w:p>
        </w:tc>
        <w:tc>
          <w:tcPr>
            <w:tcW w:w="762" w:type="pct"/>
          </w:tcPr>
          <w:p w:rsidR="002F1E3B" w:rsidRPr="004B39AA" w:rsidRDefault="002F1E3B" w:rsidP="004A182B">
            <w:pPr>
              <w:spacing w:after="0" w:line="240" w:lineRule="auto"/>
              <w:jc w:val="center"/>
              <w:rPr>
                <w:rFonts w:ascii="Times New Roman" w:hAnsi="Times New Roman"/>
                <w:sz w:val="24"/>
                <w:szCs w:val="24"/>
              </w:rPr>
            </w:pPr>
          </w:p>
        </w:tc>
        <w:tc>
          <w:tcPr>
            <w:tcW w:w="2370" w:type="pct"/>
            <w:vAlign w:val="center"/>
          </w:tcPr>
          <w:p w:rsidR="002F1E3B" w:rsidRDefault="005442E9" w:rsidP="00FC6CBE">
            <w:pPr>
              <w:pStyle w:val="ab"/>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p>
        </w:tc>
        <w:tc>
          <w:tcPr>
            <w:tcW w:w="1536" w:type="pct"/>
          </w:tcPr>
          <w:p w:rsidR="002F1E3B" w:rsidRPr="004B39AA" w:rsidRDefault="002F1E3B" w:rsidP="00011A31">
            <w:pPr>
              <w:jc w:val="center"/>
              <w:rPr>
                <w:rFonts w:ascii="Times New Roman" w:hAnsi="Times New Roman"/>
                <w:sz w:val="24"/>
                <w:szCs w:val="24"/>
              </w:rPr>
            </w:pPr>
            <w:r w:rsidRPr="004B39AA">
              <w:rPr>
                <w:rFonts w:ascii="Times New Roman" w:hAnsi="Times New Roman"/>
                <w:sz w:val="24"/>
                <w:szCs w:val="24"/>
              </w:rPr>
              <w:t>выполнено</w:t>
            </w:r>
          </w:p>
        </w:tc>
      </w:tr>
      <w:tr w:rsidR="00011A31" w:rsidRPr="004B39AA" w:rsidTr="00F91A75">
        <w:trPr>
          <w:trHeight w:hRule="exact" w:val="851"/>
        </w:trPr>
        <w:tc>
          <w:tcPr>
            <w:tcW w:w="332" w:type="pct"/>
          </w:tcPr>
          <w:p w:rsidR="00011A31" w:rsidRPr="00B03666" w:rsidRDefault="00011A31" w:rsidP="00B03666">
            <w:pPr>
              <w:pStyle w:val="ab"/>
              <w:numPr>
                <w:ilvl w:val="0"/>
                <w:numId w:val="26"/>
              </w:numPr>
              <w:spacing w:after="0" w:line="240" w:lineRule="auto"/>
              <w:jc w:val="center"/>
              <w:rPr>
                <w:rFonts w:ascii="Times New Roman" w:hAnsi="Times New Roman"/>
                <w:sz w:val="24"/>
                <w:szCs w:val="24"/>
              </w:rPr>
            </w:pP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vAlign w:val="center"/>
          </w:tcPr>
          <w:p w:rsidR="00011A31" w:rsidRPr="004B39AA" w:rsidRDefault="00011A31" w:rsidP="00F91A75">
            <w:pPr>
              <w:spacing w:after="0" w:line="240" w:lineRule="auto"/>
              <w:jc w:val="both"/>
              <w:rPr>
                <w:rFonts w:ascii="Times New Roman" w:hAnsi="Times New Roman"/>
                <w:color w:val="000000"/>
                <w:sz w:val="24"/>
                <w:szCs w:val="24"/>
              </w:rPr>
            </w:pPr>
            <w:r w:rsidRPr="004B39AA">
              <w:rPr>
                <w:rFonts w:ascii="Times New Roman" w:hAnsi="Times New Roman"/>
                <w:color w:val="000000"/>
                <w:sz w:val="24"/>
                <w:szCs w:val="24"/>
              </w:rPr>
              <w:t>Подготовка и сдача отчета по практике</w:t>
            </w:r>
          </w:p>
          <w:p w:rsidR="00011A31" w:rsidRPr="004B39AA" w:rsidRDefault="00011A31" w:rsidP="00F91A75">
            <w:pPr>
              <w:spacing w:after="0" w:line="240" w:lineRule="auto"/>
              <w:rPr>
                <w:rFonts w:ascii="Times New Roman" w:hAnsi="Times New Roman"/>
                <w:sz w:val="24"/>
                <w:szCs w:val="24"/>
              </w:rPr>
            </w:pPr>
          </w:p>
        </w:tc>
        <w:tc>
          <w:tcPr>
            <w:tcW w:w="1536" w:type="pct"/>
          </w:tcPr>
          <w:p w:rsidR="00011A31" w:rsidRPr="004B39AA" w:rsidRDefault="00011A31" w:rsidP="00011A31">
            <w:pPr>
              <w:jc w:val="center"/>
              <w:rPr>
                <w:sz w:val="24"/>
                <w:szCs w:val="24"/>
              </w:rPr>
            </w:pPr>
            <w:r w:rsidRPr="004B39AA">
              <w:rPr>
                <w:rFonts w:ascii="Times New Roman" w:hAnsi="Times New Roman"/>
                <w:sz w:val="24"/>
                <w:szCs w:val="24"/>
              </w:rPr>
              <w:t>выполнено</w:t>
            </w:r>
          </w:p>
        </w:tc>
      </w:tr>
    </w:tbl>
    <w:p w:rsidR="004D4CA7" w:rsidRPr="004B39AA" w:rsidRDefault="004D4CA7" w:rsidP="00F028A5">
      <w:pPr>
        <w:spacing w:after="0" w:line="240" w:lineRule="auto"/>
        <w:jc w:val="center"/>
        <w:rPr>
          <w:rFonts w:ascii="Times New Roman" w:hAnsi="Times New Roman"/>
          <w:sz w:val="24"/>
          <w:szCs w:val="24"/>
        </w:rPr>
      </w:pPr>
    </w:p>
    <w:p w:rsidR="004D4CA7" w:rsidRPr="004B39AA" w:rsidRDefault="004D4CA7" w:rsidP="00F028A5">
      <w:pPr>
        <w:spacing w:after="0" w:line="240" w:lineRule="auto"/>
        <w:rPr>
          <w:rFonts w:ascii="Times New Roman" w:hAnsi="Times New Roman"/>
          <w:sz w:val="24"/>
          <w:szCs w:val="24"/>
        </w:rPr>
      </w:pPr>
      <w:r w:rsidRPr="004B39AA">
        <w:rPr>
          <w:rFonts w:ascii="Times New Roman" w:hAnsi="Times New Roman"/>
          <w:sz w:val="24"/>
          <w:szCs w:val="24"/>
        </w:rPr>
        <w:t>Подпись обучающегося ___________</w:t>
      </w:r>
    </w:p>
    <w:p w:rsidR="004D4CA7" w:rsidRPr="004B39AA" w:rsidRDefault="004D4CA7" w:rsidP="002F1E3B">
      <w:pPr>
        <w:spacing w:after="0" w:line="240" w:lineRule="auto"/>
        <w:rPr>
          <w:rFonts w:ascii="Times New Roman" w:hAnsi="Times New Roman"/>
          <w:sz w:val="24"/>
          <w:szCs w:val="24"/>
        </w:rPr>
      </w:pPr>
      <w:r w:rsidRPr="004B39AA">
        <w:rPr>
          <w:rFonts w:ascii="Times New Roman" w:hAnsi="Times New Roman"/>
          <w:sz w:val="24"/>
          <w:szCs w:val="24"/>
        </w:rPr>
        <w:t xml:space="preserve">Подпись руководителя практики </w:t>
      </w:r>
      <w:r w:rsidRPr="004B39AA">
        <w:rPr>
          <w:rFonts w:ascii="Times New Roman" w:hAnsi="Times New Roman"/>
          <w:sz w:val="24"/>
          <w:szCs w:val="24"/>
        </w:rPr>
        <w:br/>
        <w:t>от принимающей организации _______________________</w:t>
      </w:r>
      <w:r w:rsidRPr="004B39AA">
        <w:rPr>
          <w:rFonts w:ascii="Times New Roman" w:hAnsi="Times New Roman"/>
          <w:sz w:val="24"/>
          <w:szCs w:val="24"/>
        </w:rPr>
        <w:br w:type="page"/>
      </w:r>
    </w:p>
    <w:p w:rsidR="004D4CA7" w:rsidRPr="004B39AA" w:rsidRDefault="004D4CA7" w:rsidP="00511B26">
      <w:pPr>
        <w:spacing w:after="0" w:line="240" w:lineRule="auto"/>
        <w:jc w:val="right"/>
        <w:rPr>
          <w:rFonts w:ascii="Times New Roman" w:hAnsi="Times New Roman"/>
          <w:bCs/>
          <w:sz w:val="24"/>
          <w:szCs w:val="24"/>
        </w:rPr>
      </w:pPr>
      <w:r w:rsidRPr="004B39AA">
        <w:rPr>
          <w:rFonts w:ascii="Times New Roman" w:hAnsi="Times New Roman"/>
          <w:bCs/>
          <w:sz w:val="24"/>
          <w:szCs w:val="24"/>
        </w:rPr>
        <w:lastRenderedPageBreak/>
        <w:t>Приложение 6</w:t>
      </w: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spacing w:after="0" w:line="240" w:lineRule="auto"/>
        <w:jc w:val="center"/>
        <w:rPr>
          <w:rFonts w:ascii="Times New Roman" w:hAnsi="Times New Roman"/>
          <w:sz w:val="24"/>
          <w:szCs w:val="24"/>
          <w:shd w:val="clear" w:color="auto" w:fill="FFFFFF"/>
        </w:rPr>
      </w:pPr>
      <w:r w:rsidRPr="004B39AA">
        <w:rPr>
          <w:rFonts w:ascii="Times New Roman" w:hAnsi="Times New Roman"/>
          <w:sz w:val="24"/>
          <w:szCs w:val="24"/>
          <w:shd w:val="clear" w:color="auto" w:fill="FFFFFF"/>
        </w:rPr>
        <w:t>ОТЗЫВ-ХАРАКТЕРИСТИКА</w:t>
      </w:r>
    </w:p>
    <w:p w:rsidR="004D4CA7" w:rsidRPr="004B39AA" w:rsidRDefault="004D4CA7" w:rsidP="00F028A5">
      <w:pPr>
        <w:spacing w:after="0" w:line="240" w:lineRule="auto"/>
        <w:jc w:val="both"/>
        <w:rPr>
          <w:rFonts w:ascii="Times New Roman" w:hAnsi="Times New Roman"/>
          <w:sz w:val="24"/>
          <w:szCs w:val="24"/>
          <w:shd w:val="clear" w:color="auto" w:fill="FFFFFF"/>
        </w:rPr>
      </w:pPr>
      <w:r w:rsidRPr="004B39AA">
        <w:rPr>
          <w:rFonts w:ascii="Times New Roman" w:hAnsi="Times New Roman"/>
          <w:sz w:val="24"/>
          <w:szCs w:val="24"/>
          <w:shd w:val="clear" w:color="auto" w:fill="FFFFFF"/>
        </w:rPr>
        <w:t>Студент (ка)______________________________________________________</w:t>
      </w:r>
    </w:p>
    <w:p w:rsidR="004D4CA7" w:rsidRPr="004B39AA" w:rsidRDefault="004D4CA7" w:rsidP="002F1E3B">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______курса, направления подготовки</w:t>
      </w:r>
      <w:r w:rsidR="002F1E3B" w:rsidRPr="002F1E3B">
        <w:rPr>
          <w:rFonts w:ascii="Times New Roman" w:hAnsi="Times New Roman"/>
          <w:color w:val="000000"/>
          <w:sz w:val="24"/>
          <w:szCs w:val="24"/>
        </w:rPr>
        <w:t xml:space="preserve"> </w:t>
      </w:r>
      <w:r w:rsidR="002F1E3B">
        <w:rPr>
          <w:rFonts w:ascii="Times New Roman" w:hAnsi="Times New Roman"/>
          <w:color w:val="000000"/>
          <w:sz w:val="24"/>
          <w:szCs w:val="24"/>
        </w:rPr>
        <w:t>44.03.01 Педагогическое образование</w:t>
      </w:r>
      <w:r w:rsidRPr="004B39AA">
        <w:rPr>
          <w:rFonts w:ascii="Times New Roman" w:hAnsi="Times New Roman"/>
          <w:sz w:val="24"/>
          <w:szCs w:val="24"/>
          <w:shd w:val="clear" w:color="auto" w:fill="FFFFFF"/>
        </w:rPr>
        <w:t xml:space="preserve"> ЧУОО ВО «</w:t>
      </w:r>
      <w:proofErr w:type="spellStart"/>
      <w:r w:rsidRPr="004B39AA">
        <w:rPr>
          <w:rFonts w:ascii="Times New Roman" w:hAnsi="Times New Roman"/>
          <w:sz w:val="24"/>
          <w:szCs w:val="24"/>
          <w:shd w:val="clear" w:color="auto" w:fill="FFFFFF"/>
        </w:rPr>
        <w:t>ОмГА</w:t>
      </w:r>
      <w:proofErr w:type="spellEnd"/>
      <w:r w:rsidRPr="004B39AA">
        <w:rPr>
          <w:rFonts w:ascii="Times New Roman" w:hAnsi="Times New Roman"/>
          <w:sz w:val="24"/>
          <w:szCs w:val="24"/>
          <w:shd w:val="clear" w:color="auto" w:fill="FFFFFF"/>
        </w:rPr>
        <w:t>»</w:t>
      </w:r>
    </w:p>
    <w:p w:rsidR="004D4CA7" w:rsidRPr="004B39AA" w:rsidRDefault="004D4CA7" w:rsidP="002F1E3B">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с «___» ____________________20___г.  по «___» ____________________20___г.</w:t>
      </w:r>
    </w:p>
    <w:p w:rsidR="004D4CA7" w:rsidRPr="004B39AA" w:rsidRDefault="004D4CA7" w:rsidP="002F1E3B">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проходил(а) практику в_______________________________________________ ___________________________________________________________________</w:t>
      </w:r>
    </w:p>
    <w:p w:rsidR="004D4CA7" w:rsidRPr="004B39AA" w:rsidRDefault="004D4CA7" w:rsidP="00F028A5">
      <w:pPr>
        <w:spacing w:after="0" w:line="240" w:lineRule="auto"/>
        <w:jc w:val="center"/>
        <w:rPr>
          <w:rFonts w:ascii="Times New Roman" w:hAnsi="Times New Roman"/>
          <w:sz w:val="24"/>
          <w:szCs w:val="24"/>
        </w:rPr>
      </w:pPr>
      <w:r w:rsidRPr="004B39AA">
        <w:rPr>
          <w:rFonts w:ascii="Times New Roman" w:hAnsi="Times New Roman"/>
          <w:sz w:val="24"/>
          <w:szCs w:val="24"/>
          <w:shd w:val="clear" w:color="auto" w:fill="FFFFFF"/>
        </w:rPr>
        <w:t>(адрес, наименование организации)</w:t>
      </w:r>
    </w:p>
    <w:p w:rsidR="004D4CA7" w:rsidRPr="004B39AA" w:rsidRDefault="009B62B3" w:rsidP="00F028A5">
      <w:pPr>
        <w:spacing w:after="0" w:line="240" w:lineRule="auto"/>
        <w:jc w:val="center"/>
        <w:rPr>
          <w:rFonts w:ascii="Times New Roman" w:hAnsi="Times New Roman"/>
          <w:sz w:val="24"/>
          <w:szCs w:val="24"/>
        </w:rPr>
      </w:pPr>
      <w:r>
        <w:rPr>
          <w:rFonts w:ascii="Times New Roman" w:hAnsi="Times New Roman"/>
          <w:sz w:val="24"/>
          <w:szCs w:val="24"/>
          <w:shd w:val="clear" w:color="auto" w:fill="FFFFFF"/>
        </w:rPr>
        <w:t>В период практической подготовки</w:t>
      </w:r>
      <w:r w:rsidR="004D4CA7" w:rsidRPr="004B39AA">
        <w:rPr>
          <w:rFonts w:ascii="Times New Roman" w:hAnsi="Times New Roman"/>
          <w:sz w:val="24"/>
          <w:szCs w:val="24"/>
          <w:shd w:val="clear" w:color="auto" w:fill="FFFFFF"/>
        </w:rPr>
        <w:t xml:space="preserve">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CA7" w:rsidRPr="004B39AA" w:rsidRDefault="004D4CA7" w:rsidP="00F028A5">
      <w:pPr>
        <w:spacing w:after="0" w:line="240" w:lineRule="auto"/>
        <w:jc w:val="center"/>
        <w:rPr>
          <w:rFonts w:ascii="Times New Roman" w:hAnsi="Times New Roman"/>
          <w:sz w:val="24"/>
          <w:szCs w:val="24"/>
          <w:shd w:val="clear" w:color="auto" w:fill="FFFFFF"/>
        </w:rPr>
      </w:pPr>
    </w:p>
    <w:p w:rsidR="004D4CA7" w:rsidRPr="004B39AA" w:rsidRDefault="004D4CA7" w:rsidP="00F028A5">
      <w:pPr>
        <w:spacing w:after="0" w:line="240" w:lineRule="auto"/>
        <w:jc w:val="center"/>
        <w:rPr>
          <w:rFonts w:ascii="Times New Roman" w:hAnsi="Times New Roman"/>
          <w:sz w:val="24"/>
          <w:szCs w:val="24"/>
          <w:shd w:val="clear" w:color="auto" w:fill="FFFFFF"/>
        </w:rPr>
      </w:pPr>
      <w:r w:rsidRPr="004B39AA">
        <w:rPr>
          <w:rFonts w:ascii="Times New Roman" w:hAnsi="Times New Roman"/>
          <w:sz w:val="24"/>
          <w:szCs w:val="24"/>
          <w:shd w:val="clear" w:color="auto" w:fill="FFFFFF"/>
        </w:rPr>
        <w:t xml:space="preserve">В ходе </w:t>
      </w:r>
      <w:r w:rsidR="009B62B3">
        <w:rPr>
          <w:rFonts w:ascii="Times New Roman" w:hAnsi="Times New Roman"/>
          <w:sz w:val="24"/>
          <w:szCs w:val="24"/>
          <w:shd w:val="clear" w:color="auto" w:fill="FFFFFF"/>
        </w:rPr>
        <w:t>практической подготовки</w:t>
      </w:r>
      <w:r w:rsidRPr="004B39AA">
        <w:rPr>
          <w:rFonts w:ascii="Times New Roman" w:hAnsi="Times New Roman"/>
          <w:sz w:val="24"/>
          <w:szCs w:val="24"/>
          <w:shd w:val="clear" w:color="auto" w:fill="FFFFFF"/>
        </w:rPr>
        <w:t xml:space="preserve"> обнаружил(а) следующие компетенции:</w:t>
      </w:r>
    </w:p>
    <w:p w:rsidR="004D4CA7" w:rsidRPr="004B39AA" w:rsidRDefault="004D4CA7" w:rsidP="00F028A5">
      <w:pPr>
        <w:spacing w:after="0" w:line="240" w:lineRule="auto"/>
        <w:jc w:val="center"/>
        <w:rPr>
          <w:rFonts w:ascii="Times New Roman" w:hAnsi="Times New Roman"/>
          <w:sz w:val="24"/>
          <w:szCs w:val="24"/>
          <w:shd w:val="clear" w:color="auto" w:fill="FFFFFF"/>
        </w:rPr>
      </w:pPr>
      <w:r w:rsidRPr="004B39AA">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shd w:val="clear" w:color="auto" w:fill="FFFFFF"/>
        </w:rPr>
      </w:pPr>
      <w:r w:rsidRPr="004B39AA">
        <w:rPr>
          <w:rFonts w:ascii="Times New Roman" w:hAnsi="Times New Roman"/>
          <w:sz w:val="24"/>
          <w:szCs w:val="24"/>
          <w:shd w:val="clear" w:color="auto" w:fill="FFFFFF"/>
        </w:rPr>
        <w:t>______________________________________________________________________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______________________________________________________________________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____________________________________________________________________________________________________________________________________________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shd w:val="clear" w:color="auto" w:fill="FFFFFF"/>
        </w:rPr>
      </w:pP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B39AA">
        <w:rPr>
          <w:rFonts w:ascii="Times New Roman" w:hAnsi="Times New Roman"/>
          <w:sz w:val="24"/>
          <w:szCs w:val="24"/>
        </w:rPr>
        <w:br/>
      </w:r>
      <w:r w:rsidRPr="004B39AA">
        <w:rPr>
          <w:rFonts w:ascii="Times New Roman" w:hAnsi="Times New Roman"/>
          <w:sz w:val="24"/>
          <w:szCs w:val="24"/>
          <w:shd w:val="clear" w:color="auto" w:fill="FFFFFF"/>
        </w:rPr>
        <w:t>Рекомендуемая оценка _________________________________________________</w:t>
      </w:r>
      <w:r w:rsidRPr="004B39AA">
        <w:rPr>
          <w:rFonts w:ascii="Times New Roman" w:hAnsi="Times New Roman"/>
          <w:sz w:val="24"/>
          <w:szCs w:val="24"/>
        </w:rPr>
        <w:br/>
      </w:r>
      <w:r w:rsidRPr="004B39AA">
        <w:rPr>
          <w:rFonts w:ascii="Times New Roman" w:hAnsi="Times New Roman"/>
          <w:sz w:val="24"/>
          <w:szCs w:val="24"/>
          <w:shd w:val="clear" w:color="auto" w:fill="FFFFFF"/>
        </w:rPr>
        <w:t>Р</w:t>
      </w:r>
      <w:r w:rsidRPr="004B39AA">
        <w:rPr>
          <w:rFonts w:ascii="Times New Roman" w:hAnsi="Times New Roman"/>
          <w:sz w:val="24"/>
          <w:szCs w:val="24"/>
        </w:rPr>
        <w:t xml:space="preserve">уководитель </w:t>
      </w:r>
      <w:r w:rsidR="009B62B3">
        <w:rPr>
          <w:rFonts w:ascii="Times New Roman" w:hAnsi="Times New Roman"/>
          <w:sz w:val="24"/>
          <w:szCs w:val="24"/>
          <w:shd w:val="clear" w:color="auto" w:fill="FFFFFF"/>
        </w:rPr>
        <w:t>практической подготовки</w:t>
      </w:r>
      <w:r w:rsidRPr="004B39AA">
        <w:rPr>
          <w:rFonts w:ascii="Times New Roman" w:hAnsi="Times New Roman"/>
          <w:sz w:val="24"/>
          <w:szCs w:val="24"/>
        </w:rPr>
        <w:t xml:space="preserve"> от принимающей организации________________________</w:t>
      </w: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rPr>
        <w:t>Подпись 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rPr>
        <w:t xml:space="preserve">                                                                                                                                </w:t>
      </w:r>
      <w:proofErr w:type="spellStart"/>
      <w:r w:rsidRPr="004B39AA">
        <w:rPr>
          <w:rFonts w:ascii="Times New Roman" w:hAnsi="Times New Roman"/>
          <w:sz w:val="24"/>
          <w:szCs w:val="24"/>
        </w:rPr>
        <w:t>м.п</w:t>
      </w:r>
      <w:proofErr w:type="spellEnd"/>
      <w:r w:rsidRPr="004B39AA">
        <w:rPr>
          <w:rFonts w:ascii="Times New Roman" w:hAnsi="Times New Roman"/>
          <w:sz w:val="24"/>
          <w:szCs w:val="24"/>
        </w:rPr>
        <w:t>.</w:t>
      </w: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rPr>
          <w:rFonts w:ascii="Times New Roman" w:hAnsi="Times New Roman"/>
          <w:sz w:val="24"/>
          <w:szCs w:val="24"/>
        </w:rPr>
      </w:pPr>
      <w:r w:rsidRPr="004B39AA">
        <w:rPr>
          <w:rFonts w:ascii="Times New Roman" w:hAnsi="Times New Roman"/>
          <w:sz w:val="24"/>
          <w:szCs w:val="24"/>
        </w:rPr>
        <w:br w:type="page"/>
      </w:r>
    </w:p>
    <w:p w:rsidR="004D4CA7" w:rsidRPr="004B39AA" w:rsidRDefault="004D4CA7" w:rsidP="00F028A5">
      <w:pPr>
        <w:spacing w:after="0" w:line="360" w:lineRule="auto"/>
        <w:ind w:left="4100" w:firstLine="720"/>
        <w:jc w:val="right"/>
        <w:rPr>
          <w:rFonts w:ascii="Times New Roman" w:hAnsi="Times New Roman"/>
          <w:bCs/>
          <w:sz w:val="24"/>
          <w:szCs w:val="24"/>
        </w:rPr>
      </w:pPr>
      <w:r w:rsidRPr="004B39AA">
        <w:rPr>
          <w:rFonts w:ascii="Times New Roman" w:hAnsi="Times New Roman"/>
          <w:bCs/>
          <w:sz w:val="24"/>
          <w:szCs w:val="24"/>
        </w:rPr>
        <w:lastRenderedPageBreak/>
        <w:t>Приложение 7</w:t>
      </w:r>
    </w:p>
    <w:p w:rsidR="004D4CA7" w:rsidRPr="004B39AA" w:rsidRDefault="004D4CA7" w:rsidP="00F028A5">
      <w:pPr>
        <w:spacing w:after="0" w:line="240" w:lineRule="auto"/>
        <w:jc w:val="center"/>
        <w:rPr>
          <w:rFonts w:ascii="Times New Roman" w:hAnsi="Times New Roman"/>
          <w:i/>
          <w:sz w:val="24"/>
          <w:szCs w:val="24"/>
        </w:rPr>
      </w:pPr>
      <w:r w:rsidRPr="004B39AA">
        <w:rPr>
          <w:rFonts w:ascii="Times New Roman" w:hAnsi="Times New Roman"/>
          <w:i/>
          <w:sz w:val="24"/>
          <w:szCs w:val="24"/>
        </w:rPr>
        <w:t xml:space="preserve">Образец заявления для прохождения учебной практики  </w:t>
      </w:r>
    </w:p>
    <w:p w:rsidR="004D4CA7" w:rsidRPr="004B39AA" w:rsidRDefault="004D4CA7" w:rsidP="00F028A5">
      <w:pPr>
        <w:spacing w:after="0" w:line="240" w:lineRule="auto"/>
        <w:ind w:left="4100" w:firstLine="720"/>
        <w:jc w:val="right"/>
        <w:rPr>
          <w:rFonts w:ascii="Times New Roman" w:hAnsi="Times New Roman"/>
          <w:b/>
          <w:bCs/>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tabs>
          <w:tab w:val="left" w:pos="4680"/>
          <w:tab w:val="left" w:pos="5040"/>
          <w:tab w:val="left" w:pos="5220"/>
        </w:tabs>
        <w:spacing w:after="0" w:line="360" w:lineRule="auto"/>
        <w:rPr>
          <w:rFonts w:ascii="Times New Roman" w:hAnsi="Times New Roman"/>
          <w:sz w:val="24"/>
          <w:szCs w:val="24"/>
        </w:rPr>
      </w:pPr>
    </w:p>
    <w:p w:rsidR="004D4CA7" w:rsidRPr="004B39AA" w:rsidRDefault="004D4CA7" w:rsidP="00F028A5">
      <w:pPr>
        <w:tabs>
          <w:tab w:val="left" w:pos="4680"/>
          <w:tab w:val="left" w:pos="5040"/>
        </w:tabs>
        <w:spacing w:after="0" w:line="240" w:lineRule="auto"/>
        <w:jc w:val="center"/>
        <w:rPr>
          <w:rFonts w:ascii="Times New Roman" w:hAnsi="Times New Roman"/>
          <w:sz w:val="24"/>
          <w:szCs w:val="24"/>
        </w:rPr>
      </w:pPr>
      <w:r w:rsidRPr="004B39AA">
        <w:rPr>
          <w:rFonts w:ascii="Times New Roman" w:hAnsi="Times New Roman"/>
          <w:sz w:val="24"/>
          <w:szCs w:val="24"/>
        </w:rPr>
        <w:t>ЗАЯВЛЕНИЕ</w:t>
      </w:r>
    </w:p>
    <w:p w:rsidR="004D4CA7" w:rsidRPr="004B39AA" w:rsidRDefault="004D4CA7" w:rsidP="00F028A5">
      <w:pPr>
        <w:tabs>
          <w:tab w:val="left" w:pos="4680"/>
          <w:tab w:val="left" w:pos="5040"/>
        </w:tabs>
        <w:spacing w:after="0" w:line="240" w:lineRule="auto"/>
        <w:jc w:val="center"/>
        <w:rPr>
          <w:rFonts w:ascii="Times New Roman" w:hAnsi="Times New Roman"/>
          <w:sz w:val="24"/>
          <w:szCs w:val="24"/>
        </w:rPr>
      </w:pPr>
      <w:r w:rsidRPr="004B39AA">
        <w:rPr>
          <w:rFonts w:ascii="Times New Roman" w:hAnsi="Times New Roman"/>
          <w:sz w:val="24"/>
          <w:szCs w:val="24"/>
        </w:rPr>
        <w:t>______________</w:t>
      </w:r>
    </w:p>
    <w:p w:rsidR="004D4CA7" w:rsidRPr="004B39AA" w:rsidRDefault="004D4CA7" w:rsidP="00F028A5">
      <w:pPr>
        <w:tabs>
          <w:tab w:val="left" w:pos="4680"/>
          <w:tab w:val="left" w:pos="5040"/>
        </w:tabs>
        <w:spacing w:after="0" w:line="240" w:lineRule="auto"/>
        <w:jc w:val="center"/>
        <w:rPr>
          <w:rFonts w:ascii="Times New Roman" w:hAnsi="Times New Roman"/>
          <w:sz w:val="24"/>
          <w:szCs w:val="24"/>
        </w:rPr>
      </w:pPr>
      <w:r w:rsidRPr="004B39AA">
        <w:rPr>
          <w:rFonts w:ascii="Times New Roman" w:hAnsi="Times New Roman"/>
          <w:sz w:val="24"/>
          <w:szCs w:val="24"/>
        </w:rPr>
        <w:t>(дата)</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 xml:space="preserve">Прошу направить для прохождения программы в форме практической подготовки при реализации </w:t>
      </w:r>
      <w:r w:rsidR="00B03666">
        <w:rPr>
          <w:rStyle w:val="fontstyle01"/>
          <w:b/>
          <w:sz w:val="24"/>
          <w:szCs w:val="24"/>
        </w:rPr>
        <w:t xml:space="preserve">производственной </w:t>
      </w:r>
      <w:r w:rsidR="003666D8">
        <w:rPr>
          <w:rStyle w:val="fontstyle01"/>
          <w:b/>
          <w:sz w:val="24"/>
          <w:szCs w:val="24"/>
        </w:rPr>
        <w:t>(преддипломной)</w:t>
      </w:r>
      <w:r w:rsidR="00B03666">
        <w:rPr>
          <w:rStyle w:val="fontstyle01"/>
          <w:b/>
          <w:sz w:val="24"/>
          <w:szCs w:val="24"/>
        </w:rPr>
        <w:t xml:space="preserve"> практики  </w:t>
      </w:r>
      <w:r w:rsidR="003666D8">
        <w:rPr>
          <w:rFonts w:ascii="Times New Roman" w:hAnsi="Times New Roman"/>
          <w:b/>
          <w:bCs/>
          <w:sz w:val="24"/>
          <w:szCs w:val="24"/>
        </w:rPr>
        <w:t>Б2.О.10(ПД)</w:t>
      </w:r>
      <w:r w:rsidR="005442E9">
        <w:rPr>
          <w:rFonts w:ascii="Times New Roman" w:hAnsi="Times New Roman"/>
          <w:sz w:val="24"/>
          <w:szCs w:val="24"/>
        </w:rPr>
        <w:t xml:space="preserve">   </w:t>
      </w:r>
      <w:r w:rsidRPr="00BB73A8">
        <w:rPr>
          <w:rFonts w:ascii="Times New Roman" w:hAnsi="Times New Roman"/>
          <w:sz w:val="24"/>
          <w:szCs w:val="24"/>
        </w:rPr>
        <w:t>в</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____________________________________________________________________</w:t>
      </w:r>
    </w:p>
    <w:p w:rsidR="002D0064" w:rsidRPr="00475629" w:rsidRDefault="002D0064" w:rsidP="002D0064">
      <w:pPr>
        <w:spacing w:after="0" w:line="240" w:lineRule="auto"/>
        <w:jc w:val="both"/>
        <w:rPr>
          <w:rFonts w:ascii="Times New Roman" w:hAnsi="Times New Roman"/>
          <w:sz w:val="20"/>
          <w:szCs w:val="20"/>
        </w:rPr>
      </w:pP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475629">
        <w:rPr>
          <w:rFonts w:ascii="Times New Roman" w:hAnsi="Times New Roman"/>
          <w:sz w:val="20"/>
          <w:szCs w:val="20"/>
        </w:rPr>
        <w:t>(указать место практики: название предприятия, город, район, область)</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 xml:space="preserve">и назначить руководителем практики от </w:t>
      </w:r>
      <w:proofErr w:type="spellStart"/>
      <w:r w:rsidRPr="00BB73A8">
        <w:rPr>
          <w:rFonts w:ascii="Times New Roman" w:hAnsi="Times New Roman"/>
          <w:sz w:val="24"/>
          <w:szCs w:val="24"/>
        </w:rPr>
        <w:t>ОмГА</w:t>
      </w:r>
      <w:proofErr w:type="spellEnd"/>
      <w:r w:rsidRPr="00BB73A8">
        <w:rPr>
          <w:rFonts w:ascii="Times New Roman" w:hAnsi="Times New Roman"/>
          <w:sz w:val="24"/>
          <w:szCs w:val="24"/>
        </w:rPr>
        <w:t>:</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преподавателя</w:t>
      </w:r>
      <w:r w:rsidRPr="00BB73A8">
        <w:rPr>
          <w:rFonts w:ascii="Times New Roman" w:hAnsi="Times New Roman"/>
          <w:sz w:val="24"/>
          <w:szCs w:val="24"/>
        </w:rPr>
        <w:t>)</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Руководителем практики от профильной организации:</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руководителя практики</w:t>
      </w:r>
      <w:r w:rsidRPr="00BB73A8">
        <w:rPr>
          <w:rFonts w:ascii="Times New Roman" w:hAnsi="Times New Roman"/>
          <w:sz w:val="24"/>
          <w:szCs w:val="24"/>
        </w:rPr>
        <w:t>)</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Обучающийся 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_____________________</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___________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Ф.И.О. (полностью) </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Руководитель практики</w:t>
      </w:r>
      <w:r>
        <w:rPr>
          <w:rFonts w:ascii="Times New Roman" w:hAnsi="Times New Roman"/>
          <w:sz w:val="24"/>
          <w:szCs w:val="24"/>
        </w:rPr>
        <w:t xml:space="preserve"> от ОМГА</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__________________________</w:t>
      </w:r>
      <w:r w:rsidRPr="00BB73A8">
        <w:rPr>
          <w:rFonts w:ascii="Times New Roman" w:hAnsi="Times New Roman"/>
          <w:sz w:val="24"/>
          <w:szCs w:val="24"/>
        </w:rPr>
        <w:tab/>
        <w:t xml:space="preserve">                                                                                               ___________</w:t>
      </w:r>
    </w:p>
    <w:p w:rsidR="002D0064" w:rsidRPr="00BB73A8" w:rsidRDefault="002D0064" w:rsidP="002D0064">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 преподавателя)</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Зав. кафедрой</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__________________________</w:t>
      </w:r>
      <w:r w:rsidRPr="00BB73A8">
        <w:rPr>
          <w:rFonts w:ascii="Times New Roman" w:hAnsi="Times New Roman"/>
          <w:sz w:val="24"/>
          <w:szCs w:val="24"/>
        </w:rPr>
        <w:tab/>
        <w:t xml:space="preserve">                                                       ___________</w:t>
      </w:r>
    </w:p>
    <w:p w:rsidR="002D0064" w:rsidRPr="00BB73A8" w:rsidRDefault="002D0064" w:rsidP="002D0064">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2D0064" w:rsidRPr="00BB73A8" w:rsidRDefault="002D0064" w:rsidP="002D0064">
      <w:pPr>
        <w:tabs>
          <w:tab w:val="left" w:pos="4680"/>
          <w:tab w:val="left" w:pos="5040"/>
        </w:tabs>
        <w:spacing w:after="0" w:line="240" w:lineRule="auto"/>
        <w:rPr>
          <w:rFonts w:ascii="Times New Roman" w:hAnsi="Times New Roman"/>
          <w:sz w:val="24"/>
          <w:szCs w:val="24"/>
        </w:rPr>
      </w:pPr>
    </w:p>
    <w:p w:rsidR="002D0064" w:rsidRPr="00BB73A8" w:rsidRDefault="002D0064" w:rsidP="002D0064">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______________</w:t>
      </w:r>
    </w:p>
    <w:p w:rsidR="002D0064" w:rsidRPr="00BB73A8" w:rsidRDefault="002D0064" w:rsidP="002D0064">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дата</w:t>
      </w:r>
    </w:p>
    <w:p w:rsidR="002D0064" w:rsidRPr="00BB73A8" w:rsidRDefault="002D0064" w:rsidP="002D0064">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w:t>
      </w:r>
      <w:r w:rsidRPr="00BB73A8">
        <w:rPr>
          <w:rFonts w:ascii="Times New Roman" w:hAnsi="Times New Roman"/>
          <w:color w:val="FF0000"/>
          <w:sz w:val="24"/>
          <w:szCs w:val="24"/>
        </w:rPr>
        <w:t>за 14 дней до прохождения практики</w:t>
      </w:r>
      <w:r w:rsidRPr="00BB73A8">
        <w:rPr>
          <w:rFonts w:ascii="Times New Roman" w:hAnsi="Times New Roman"/>
          <w:sz w:val="24"/>
          <w:szCs w:val="24"/>
        </w:rPr>
        <w:t>)</w:t>
      </w:r>
    </w:p>
    <w:p w:rsidR="002D0064" w:rsidRPr="00BB73A8" w:rsidRDefault="002D0064" w:rsidP="002D0064">
      <w:pPr>
        <w:pStyle w:val="31"/>
        <w:widowControl/>
        <w:shd w:val="clear" w:color="auto" w:fill="auto"/>
        <w:spacing w:after="0" w:line="384" w:lineRule="exact"/>
        <w:ind w:right="20"/>
        <w:jc w:val="left"/>
        <w:rPr>
          <w:color w:val="auto"/>
        </w:rPr>
      </w:pPr>
      <w:r w:rsidRPr="00BB73A8">
        <w:rPr>
          <w:color w:val="auto"/>
        </w:rPr>
        <w:t>*</w:t>
      </w:r>
      <w:r w:rsidRPr="00475629">
        <w:rPr>
          <w:color w:val="FF0000"/>
          <w:sz w:val="20"/>
          <w:szCs w:val="20"/>
        </w:rPr>
        <w:t>пояснения красным удалить</w:t>
      </w: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Default="00B03666"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4"/>
          <w:szCs w:val="24"/>
        </w:rPr>
      </w:pPr>
      <w:r>
        <w:rPr>
          <w:rFonts w:ascii="Times New Roman" w:hAnsi="Times New Roman"/>
          <w:sz w:val="24"/>
          <w:szCs w:val="24"/>
        </w:rPr>
        <w:t>Приложение 8</w:t>
      </w:r>
    </w:p>
    <w:p w:rsidR="003B092F" w:rsidRDefault="003B092F" w:rsidP="003B092F">
      <w:pPr>
        <w:spacing w:before="100" w:beforeAutospacing="1" w:after="100" w:afterAutospacing="1"/>
        <w:ind w:left="1440"/>
        <w:rPr>
          <w:rFonts w:ascii="Times New Roman" w:hAnsi="Times New Roman"/>
          <w:b/>
          <w:sz w:val="24"/>
          <w:szCs w:val="24"/>
        </w:rPr>
      </w:pPr>
      <w:r>
        <w:rPr>
          <w:rFonts w:ascii="Times New Roman" w:hAnsi="Times New Roman"/>
          <w:b/>
          <w:sz w:val="24"/>
          <w:szCs w:val="24"/>
        </w:rPr>
        <w:t>Примерная тематика выпускных квалификационных работ</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Учебно-исследовательские проекты школьников как основа формирования экологических знаний</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Творческие задания как средство развития интереса к изучению раздела «Растения»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Природоохранная деятельность как фактор развития ценностного отношения учащихся к природе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Педагогическое значение фенологических экскурсий в условиях города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Формирование исследовательских умений в области биолог</w:t>
      </w:r>
      <w:proofErr w:type="gramStart"/>
      <w:r>
        <w:rPr>
          <w:rFonts w:ascii="Times New Roman" w:hAnsi="Times New Roman"/>
          <w:sz w:val="24"/>
          <w:szCs w:val="24"/>
        </w:rPr>
        <w:t>ии у у</w:t>
      </w:r>
      <w:proofErr w:type="gramEnd"/>
      <w:r>
        <w:rPr>
          <w:rFonts w:ascii="Times New Roman" w:hAnsi="Times New Roman"/>
          <w:sz w:val="24"/>
          <w:szCs w:val="24"/>
        </w:rPr>
        <w:t xml:space="preserve">чащихся на основе технологии проблемного обучения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Практические работы на внеклассных занятиях по ботанике как фактор развития у учащихся исследовательских умений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Научно-исследовательская работа как элемент экологического образования школьников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Экспедиции как способ мотивации школьников к обучению биологии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Роль зоологических выставок в экологическом воспитании учащихся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Изучение прибрежно-водной растительности как направление научно- исследовательской деятельности ученика средней школы</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Влияние работы на пришкольном учебно-опытном участке на познавательную активность школьников в области биологии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Научно-исследовательская деятельность школьников как форма мотивации к изучению биологии</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Экологическое воспитание учащихся средней школы во внеклассной деятельности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Проблемная ситуация как средство активизации познавательной деятельности школьников на уроках биологии</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 Применение метода биологических проектов во внеклассной деятельности для развития творческой активности обучающихся</w:t>
      </w:r>
      <w:r>
        <w:rPr>
          <w:rFonts w:ascii="Times New Roman" w:hAnsi="Times New Roman"/>
          <w:color w:val="000000"/>
          <w:sz w:val="24"/>
          <w:szCs w:val="24"/>
          <w:shd w:val="clear" w:color="auto" w:fill="FFFFFF"/>
        </w:rPr>
        <w:t xml:space="preserve"> </w:t>
      </w:r>
    </w:p>
    <w:p w:rsidR="003B092F" w:rsidRDefault="003B092F" w:rsidP="003B092F">
      <w:pPr>
        <w:numPr>
          <w:ilvl w:val="0"/>
          <w:numId w:val="31"/>
        </w:numPr>
        <w:shd w:val="clear" w:color="auto" w:fill="FFFFFF"/>
        <w:suppressAutoHyphens/>
        <w:spacing w:after="0" w:line="240" w:lineRule="auto"/>
        <w:jc w:val="both"/>
        <w:rPr>
          <w:rFonts w:ascii="Times New Roman" w:hAnsi="Times New Roman"/>
          <w:bCs/>
          <w:sz w:val="24"/>
          <w:szCs w:val="24"/>
        </w:rPr>
      </w:pPr>
      <w:r>
        <w:rPr>
          <w:rFonts w:ascii="Times New Roman" w:hAnsi="Times New Roman"/>
          <w:sz w:val="24"/>
          <w:szCs w:val="24"/>
        </w:rPr>
        <w:t>Развитие творческой деятельности у учащихся средней школы на уроках биологии средствами проблемной ситуации</w:t>
      </w:r>
      <w:r>
        <w:rPr>
          <w:rFonts w:ascii="Times New Roman" w:hAnsi="Times New Roman"/>
          <w:bCs/>
          <w:sz w:val="24"/>
          <w:szCs w:val="24"/>
        </w:rPr>
        <w:t xml:space="preserve"> </w:t>
      </w:r>
    </w:p>
    <w:p w:rsidR="003B092F" w:rsidRDefault="003B092F" w:rsidP="003B092F">
      <w:pPr>
        <w:numPr>
          <w:ilvl w:val="0"/>
          <w:numId w:val="31"/>
        </w:numPr>
        <w:shd w:val="clear" w:color="auto" w:fill="FFFFFF"/>
        <w:suppressAutoHyphens/>
        <w:spacing w:after="0" w:line="240" w:lineRule="auto"/>
        <w:jc w:val="both"/>
        <w:rPr>
          <w:rFonts w:ascii="Times New Roman" w:hAnsi="Times New Roman"/>
          <w:bCs/>
          <w:sz w:val="24"/>
          <w:szCs w:val="24"/>
        </w:rPr>
      </w:pPr>
      <w:r>
        <w:rPr>
          <w:rFonts w:ascii="Times New Roman" w:hAnsi="Times New Roman"/>
          <w:bCs/>
          <w:sz w:val="24"/>
          <w:szCs w:val="24"/>
        </w:rPr>
        <w:t>Проблемная ситуация как средство активизации познавательной деятельности школьников на уроках биологии</w:t>
      </w:r>
    </w:p>
    <w:p w:rsidR="003B092F" w:rsidRDefault="003B092F" w:rsidP="003B092F">
      <w:pPr>
        <w:pStyle w:val="ad"/>
        <w:numPr>
          <w:ilvl w:val="0"/>
          <w:numId w:val="31"/>
        </w:numPr>
        <w:shd w:val="clear" w:color="auto" w:fill="FFFFFF"/>
        <w:spacing w:before="0" w:beforeAutospacing="0" w:after="0" w:afterAutospacing="0"/>
        <w:jc w:val="both"/>
      </w:pPr>
      <w:r>
        <w:t>Творческие задания как средство развития познавательной активности школьников на уроках биологии</w:t>
      </w:r>
    </w:p>
    <w:p w:rsidR="003B092F" w:rsidRDefault="003B092F" w:rsidP="003B092F">
      <w:pPr>
        <w:pStyle w:val="ad"/>
        <w:numPr>
          <w:ilvl w:val="0"/>
          <w:numId w:val="31"/>
        </w:numPr>
        <w:shd w:val="clear" w:color="auto" w:fill="FFFFFF"/>
        <w:spacing w:before="0" w:beforeAutospacing="0" w:after="0" w:afterAutospacing="0"/>
        <w:jc w:val="both"/>
      </w:pPr>
      <w:r>
        <w:t>Использование возможностей музейной педагогики для повышения интереса учащихся образовательных учреждений к изучению биологии.</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Влияние наглядных и практических методов на качество усвоения знаний </w:t>
      </w:r>
      <w:proofErr w:type="gramStart"/>
      <w:r>
        <w:rPr>
          <w:rFonts w:ascii="Times New Roman" w:hAnsi="Times New Roman"/>
          <w:sz w:val="24"/>
          <w:szCs w:val="24"/>
        </w:rPr>
        <w:t>при</w:t>
      </w:r>
      <w:proofErr w:type="gramEnd"/>
      <w:r>
        <w:rPr>
          <w:rFonts w:ascii="Times New Roman" w:hAnsi="Times New Roman"/>
          <w:sz w:val="24"/>
          <w:szCs w:val="24"/>
        </w:rPr>
        <w:t xml:space="preserve"> </w:t>
      </w:r>
      <w:proofErr w:type="gramStart"/>
      <w:r>
        <w:rPr>
          <w:rFonts w:ascii="Times New Roman" w:hAnsi="Times New Roman"/>
          <w:sz w:val="24"/>
          <w:szCs w:val="24"/>
        </w:rPr>
        <w:t>изучения</w:t>
      </w:r>
      <w:proofErr w:type="gramEnd"/>
      <w:r>
        <w:rPr>
          <w:rFonts w:ascii="Times New Roman" w:hAnsi="Times New Roman"/>
          <w:sz w:val="24"/>
          <w:szCs w:val="24"/>
        </w:rPr>
        <w:t xml:space="preserve"> раздела «Растения»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мотивации к здоровому образу жизни у школьников на уроках биологии в 6 классе </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Активизация самостоятельной производственной деятельности школьников на уроках биологии в 6 классе. </w:t>
      </w:r>
    </w:p>
    <w:p w:rsidR="003B092F" w:rsidRDefault="003B092F" w:rsidP="003B092F">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Экскурсия как средство формирования биологических знаний школьников.</w:t>
      </w:r>
    </w:p>
    <w:p w:rsidR="003B092F" w:rsidRDefault="003B092F" w:rsidP="003B092F">
      <w:pPr>
        <w:pStyle w:val="ConsPlusNormal"/>
        <w:widowControl/>
        <w:numPr>
          <w:ilvl w:val="0"/>
          <w:numId w:val="31"/>
        </w:numPr>
        <w:jc w:val="both"/>
        <w:rPr>
          <w:rFonts w:ascii="Times New Roman" w:hAnsi="Times New Roman" w:cs="Times New Roman"/>
          <w:sz w:val="24"/>
          <w:szCs w:val="24"/>
        </w:rPr>
      </w:pPr>
      <w:r>
        <w:rPr>
          <w:rFonts w:ascii="Times New Roman" w:hAnsi="Times New Roman" w:cs="Times New Roman"/>
          <w:sz w:val="24"/>
          <w:szCs w:val="24"/>
        </w:rPr>
        <w:t>Групповая форма работы на уроках</w:t>
      </w:r>
      <w:r>
        <w:rPr>
          <w:rStyle w:val="af7"/>
        </w:rPr>
        <w:t xml:space="preserve"> </w:t>
      </w:r>
      <w:r>
        <w:rPr>
          <w:rFonts w:ascii="Times New Roman" w:hAnsi="Times New Roman" w:cs="Times New Roman"/>
          <w:sz w:val="24"/>
          <w:szCs w:val="24"/>
        </w:rPr>
        <w:t>биологии как средство формирования коммуникативных УУД  школьников.</w:t>
      </w:r>
    </w:p>
    <w:p w:rsidR="003B092F" w:rsidRDefault="003B092F" w:rsidP="003B092F">
      <w:pPr>
        <w:pStyle w:val="ConsPlusNormal"/>
        <w:widowControl/>
        <w:numPr>
          <w:ilvl w:val="0"/>
          <w:numId w:val="31"/>
        </w:numPr>
        <w:tabs>
          <w:tab w:val="left" w:pos="0"/>
        </w:tabs>
        <w:jc w:val="both"/>
        <w:rPr>
          <w:rFonts w:ascii="Times New Roman" w:hAnsi="Times New Roman" w:cs="Times New Roman"/>
          <w:sz w:val="24"/>
          <w:szCs w:val="24"/>
        </w:rPr>
      </w:pPr>
      <w:r>
        <w:rPr>
          <w:rFonts w:ascii="Times New Roman" w:hAnsi="Times New Roman"/>
          <w:sz w:val="24"/>
          <w:szCs w:val="24"/>
        </w:rPr>
        <w:t xml:space="preserve">Самостоятельная работа по биологии как средство  формирования УУД школьников </w:t>
      </w:r>
    </w:p>
    <w:p w:rsidR="003B092F" w:rsidRDefault="003B092F" w:rsidP="003B092F">
      <w:pPr>
        <w:pStyle w:val="ConsPlusNormal"/>
        <w:widowControl/>
        <w:numPr>
          <w:ilvl w:val="0"/>
          <w:numId w:val="31"/>
        </w:numPr>
        <w:tabs>
          <w:tab w:val="left" w:pos="0"/>
        </w:tabs>
        <w:jc w:val="both"/>
        <w:rPr>
          <w:rFonts w:ascii="Times New Roman" w:hAnsi="Times New Roman" w:cs="Times New Roman"/>
          <w:sz w:val="24"/>
          <w:szCs w:val="24"/>
        </w:rPr>
      </w:pPr>
      <w:r>
        <w:rPr>
          <w:rFonts w:ascii="Times New Roman" w:hAnsi="Times New Roman" w:cs="Times New Roman"/>
          <w:sz w:val="24"/>
          <w:szCs w:val="24"/>
        </w:rPr>
        <w:t>Проектная деятельность как средство развития познавательной активности на уроках биологии.</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Активизация учебно-исследовательской деятельности как средство развития творческого потенциала на уроках биологии.</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Формирование познавательных универсальных учебных действий у школьников на уроках биологии через использование творческих заданий.</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lastRenderedPageBreak/>
        <w:t>Формирование производственной мотивации школьников посредством включения в проектно-исследовательскую деятельность по биологии.</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Использование приемов технологии развития критического мышления для формирования познавательной активности школьников на уроках биологии.</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Формирование творческих способностей школьников во внеурочной деятельности по биологии посредством включения их в групповую работу.</w:t>
      </w:r>
    </w:p>
    <w:p w:rsidR="003B092F" w:rsidRDefault="003B092F" w:rsidP="003B092F">
      <w:pPr>
        <w:numPr>
          <w:ilvl w:val="0"/>
          <w:numId w:val="31"/>
        </w:numPr>
        <w:spacing w:line="240" w:lineRule="auto"/>
        <w:contextualSpacing/>
        <w:jc w:val="both"/>
        <w:rPr>
          <w:rFonts w:ascii="Times New Roman" w:hAnsi="Times New Roman"/>
          <w:sz w:val="24"/>
          <w:szCs w:val="24"/>
        </w:rPr>
      </w:pPr>
      <w:r>
        <w:rPr>
          <w:rFonts w:ascii="Times New Roman" w:hAnsi="Times New Roman"/>
          <w:sz w:val="24"/>
          <w:szCs w:val="24"/>
        </w:rPr>
        <w:t xml:space="preserve">Условия развития навыков учебно-исследовательской деятельности </w:t>
      </w:r>
    </w:p>
    <w:p w:rsidR="003B092F" w:rsidRDefault="003B092F" w:rsidP="003B092F">
      <w:pPr>
        <w:pStyle w:val="ab"/>
        <w:numPr>
          <w:ilvl w:val="0"/>
          <w:numId w:val="31"/>
        </w:numPr>
        <w:spacing w:line="240" w:lineRule="auto"/>
        <w:jc w:val="both"/>
        <w:rPr>
          <w:rFonts w:ascii="Times New Roman" w:hAnsi="Times New Roman"/>
          <w:sz w:val="24"/>
          <w:szCs w:val="24"/>
        </w:rPr>
      </w:pPr>
      <w:r>
        <w:rPr>
          <w:rFonts w:ascii="Times New Roman" w:hAnsi="Times New Roman"/>
          <w:sz w:val="24"/>
          <w:szCs w:val="24"/>
        </w:rPr>
        <w:t>школьников на уроках биологии</w:t>
      </w:r>
    </w:p>
    <w:p w:rsidR="003B092F" w:rsidRDefault="003B092F" w:rsidP="003B092F">
      <w:pPr>
        <w:pStyle w:val="ab"/>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Учебный проект на уроках биологии как средство формирования универсальных учебных действий </w:t>
      </w:r>
    </w:p>
    <w:p w:rsidR="003B092F" w:rsidRDefault="003B092F" w:rsidP="003B092F">
      <w:pPr>
        <w:pStyle w:val="ab"/>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Информационный проект по биологии как средство развития познавательных УУД школьников </w:t>
      </w:r>
    </w:p>
    <w:p w:rsidR="003B092F" w:rsidRDefault="003B092F" w:rsidP="003B092F">
      <w:pPr>
        <w:pStyle w:val="ab"/>
        <w:numPr>
          <w:ilvl w:val="0"/>
          <w:numId w:val="31"/>
        </w:numPr>
        <w:spacing w:line="240" w:lineRule="auto"/>
        <w:jc w:val="both"/>
        <w:rPr>
          <w:rFonts w:ascii="Times New Roman" w:hAnsi="Times New Roman"/>
          <w:sz w:val="24"/>
          <w:szCs w:val="24"/>
        </w:rPr>
      </w:pPr>
      <w:r>
        <w:rPr>
          <w:rFonts w:ascii="Times New Roman" w:hAnsi="Times New Roman"/>
          <w:sz w:val="24"/>
          <w:szCs w:val="24"/>
        </w:rPr>
        <w:t>Решение школьниками практико-ориентированных задач как средство достижения планируемых результатов по биологии.</w:t>
      </w:r>
    </w:p>
    <w:p w:rsidR="003B092F" w:rsidRDefault="003B092F" w:rsidP="003B092F">
      <w:pPr>
        <w:pStyle w:val="ab"/>
        <w:numPr>
          <w:ilvl w:val="0"/>
          <w:numId w:val="31"/>
        </w:numPr>
        <w:spacing w:after="0" w:line="240" w:lineRule="auto"/>
        <w:jc w:val="both"/>
        <w:rPr>
          <w:rFonts w:ascii="Times New Roman" w:hAnsi="Times New Roman"/>
          <w:sz w:val="24"/>
          <w:szCs w:val="24"/>
        </w:rPr>
      </w:pPr>
      <w:r>
        <w:rPr>
          <w:rFonts w:ascii="Times New Roman" w:hAnsi="Times New Roman"/>
          <w:sz w:val="24"/>
          <w:szCs w:val="24"/>
        </w:rPr>
        <w:t>Коллективное творческое  дело в области биологии как средство развития коммуникативных УУД школьников.</w:t>
      </w:r>
    </w:p>
    <w:p w:rsidR="003B092F" w:rsidRDefault="003B092F" w:rsidP="003B092F">
      <w:pPr>
        <w:spacing w:after="0" w:line="240" w:lineRule="auto"/>
        <w:jc w:val="both"/>
        <w:rPr>
          <w:rFonts w:ascii="Times New Roman" w:hAnsi="Times New Roman"/>
          <w:sz w:val="24"/>
          <w:szCs w:val="24"/>
        </w:rPr>
      </w:pPr>
    </w:p>
    <w:p w:rsidR="003B092F" w:rsidRDefault="003B092F" w:rsidP="003B092F">
      <w:pPr>
        <w:pStyle w:val="ab"/>
        <w:ind w:left="709"/>
        <w:jc w:val="both"/>
        <w:rPr>
          <w:rFonts w:ascii="Times New Roman" w:hAnsi="Times New Roman"/>
          <w:sz w:val="24"/>
          <w:szCs w:val="24"/>
        </w:rPr>
      </w:pPr>
    </w:p>
    <w:p w:rsidR="003B092F" w:rsidRDefault="003B092F" w:rsidP="003B092F">
      <w:pPr>
        <w:jc w:val="both"/>
        <w:rPr>
          <w:rFonts w:ascii="Times New Roman" w:hAnsi="Times New Roman"/>
          <w:sz w:val="24"/>
          <w:szCs w:val="24"/>
        </w:rPr>
      </w:pPr>
      <w:r>
        <w:rPr>
          <w:rFonts w:ascii="Times New Roman" w:hAnsi="Times New Roman"/>
          <w:b/>
          <w:bCs/>
          <w:sz w:val="24"/>
          <w:szCs w:val="24"/>
        </w:rPr>
        <w:t>Примечание:</w:t>
      </w:r>
    </w:p>
    <w:p w:rsidR="003B092F" w:rsidRDefault="003B092F" w:rsidP="003B092F">
      <w:pPr>
        <w:pStyle w:val="ab"/>
        <w:numPr>
          <w:ilvl w:val="0"/>
          <w:numId w:val="32"/>
        </w:numPr>
        <w:spacing w:after="0" w:line="240" w:lineRule="auto"/>
        <w:ind w:right="-57"/>
        <w:jc w:val="both"/>
        <w:rPr>
          <w:rFonts w:ascii="Times New Roman" w:hAnsi="Times New Roman"/>
          <w:sz w:val="24"/>
          <w:szCs w:val="24"/>
        </w:rPr>
      </w:pPr>
      <w:r>
        <w:rPr>
          <w:rFonts w:ascii="Times New Roman" w:hAnsi="Times New Roman"/>
          <w:sz w:val="24"/>
          <w:szCs w:val="24"/>
        </w:rPr>
        <w:t>Студент имеет право предложить свою тему дипломной работы по согласованию с руководителем при условии, что эта тема относится к проблематике биологического образования.</w:t>
      </w:r>
    </w:p>
    <w:p w:rsidR="003B092F" w:rsidRDefault="003B092F" w:rsidP="003B092F">
      <w:pPr>
        <w:rPr>
          <w:rFonts w:ascii="Times New Roman" w:hAnsi="Times New Roman"/>
          <w:sz w:val="24"/>
          <w:szCs w:val="24"/>
        </w:rPr>
      </w:pPr>
    </w:p>
    <w:p w:rsidR="003B092F" w:rsidRPr="004B39AA" w:rsidRDefault="003B092F"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4"/>
          <w:szCs w:val="24"/>
        </w:rPr>
      </w:pPr>
    </w:p>
    <w:sectPr w:rsidR="003B092F" w:rsidRPr="004B39AA" w:rsidSect="00884FB7">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3">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5087F10"/>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9E17FE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3067224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B27D1"/>
    <w:multiLevelType w:val="hybridMultilevel"/>
    <w:tmpl w:val="2334C65E"/>
    <w:lvl w:ilvl="0" w:tplc="15F477E6">
      <w:start w:val="1"/>
      <w:numFmt w:val="decimal"/>
      <w:lvlText w:val="%1."/>
      <w:lvlJc w:val="left"/>
      <w:pPr>
        <w:ind w:left="1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D434B"/>
    <w:multiLevelType w:val="hybridMultilevel"/>
    <w:tmpl w:val="C6568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A932D9D"/>
    <w:multiLevelType w:val="hybridMultilevel"/>
    <w:tmpl w:val="B2CA5C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7B16A5"/>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B63ECC"/>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7F220DA"/>
    <w:multiLevelType w:val="hybridMultilevel"/>
    <w:tmpl w:val="1F5083B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E56B52"/>
    <w:multiLevelType w:val="hybridMultilevel"/>
    <w:tmpl w:val="D958B7AE"/>
    <w:lvl w:ilvl="0" w:tplc="ED66E1D8">
      <w:start w:val="1"/>
      <w:numFmt w:val="decimal"/>
      <w:lvlText w:val="%1."/>
      <w:lvlJc w:val="left"/>
      <w:pPr>
        <w:ind w:left="36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716A4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594F4F"/>
    <w:multiLevelType w:val="hybridMultilevel"/>
    <w:tmpl w:val="245AFEA6"/>
    <w:lvl w:ilvl="0" w:tplc="ED66E1D8">
      <w:start w:val="1"/>
      <w:numFmt w:val="decimal"/>
      <w:lvlText w:val="%1."/>
      <w:lvlJc w:val="left"/>
      <w:pPr>
        <w:ind w:left="360" w:hanging="360"/>
      </w:pPr>
      <w:rPr>
        <w:rFonts w:ascii="Times New Roman" w:hAnsi="Times New Roman" w:cs="Times New Roman" w:hint="default"/>
        <w:b w:val="0"/>
        <w:sz w:val="20"/>
        <w:szCs w:val="20"/>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9">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10"/>
  </w:num>
  <w:num w:numId="5">
    <w:abstractNumId w:val="5"/>
  </w:num>
  <w:num w:numId="6">
    <w:abstractNumId w:val="3"/>
  </w:num>
  <w:num w:numId="7">
    <w:abstractNumId w:val="28"/>
  </w:num>
  <w:num w:numId="8">
    <w:abstractNumId w:val="6"/>
  </w:num>
  <w:num w:numId="9">
    <w:abstractNumId w:val="23"/>
  </w:num>
  <w:num w:numId="10">
    <w:abstractNumId w:val="9"/>
  </w:num>
  <w:num w:numId="11">
    <w:abstractNumId w:val="4"/>
  </w:num>
  <w:num w:numId="12">
    <w:abstractNumId w:val="22"/>
  </w:num>
  <w:num w:numId="13">
    <w:abstractNumId w:val="7"/>
  </w:num>
  <w:num w:numId="14">
    <w:abstractNumId w:val="27"/>
  </w:num>
  <w:num w:numId="15">
    <w:abstractNumId w:val="26"/>
  </w:num>
  <w:num w:numId="16">
    <w:abstractNumId w:val="8"/>
  </w:num>
  <w:num w:numId="17">
    <w:abstractNumId w:val="29"/>
  </w:num>
  <w:num w:numId="18">
    <w:abstractNumId w:val="11"/>
  </w:num>
  <w:num w:numId="19">
    <w:abstractNumId w:val="12"/>
  </w:num>
  <w:num w:numId="20">
    <w:abstractNumId w:val="14"/>
  </w:num>
  <w:num w:numId="21">
    <w:abstractNumId w:val="17"/>
  </w:num>
  <w:num w:numId="22">
    <w:abstractNumId w:val="16"/>
  </w:num>
  <w:num w:numId="23">
    <w:abstractNumId w:val="1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E4"/>
    <w:rsid w:val="00010578"/>
    <w:rsid w:val="00011A31"/>
    <w:rsid w:val="00022600"/>
    <w:rsid w:val="000238BC"/>
    <w:rsid w:val="00032BAE"/>
    <w:rsid w:val="00036C64"/>
    <w:rsid w:val="0004226B"/>
    <w:rsid w:val="00042D37"/>
    <w:rsid w:val="00046528"/>
    <w:rsid w:val="00046FEB"/>
    <w:rsid w:val="000757BF"/>
    <w:rsid w:val="0007650C"/>
    <w:rsid w:val="0009531E"/>
    <w:rsid w:val="000A2CCC"/>
    <w:rsid w:val="000C476A"/>
    <w:rsid w:val="000C5F9A"/>
    <w:rsid w:val="000C6E15"/>
    <w:rsid w:val="000D1A7E"/>
    <w:rsid w:val="000D7D9B"/>
    <w:rsid w:val="000F63C1"/>
    <w:rsid w:val="00104291"/>
    <w:rsid w:val="00124B53"/>
    <w:rsid w:val="00163D3F"/>
    <w:rsid w:val="00165A51"/>
    <w:rsid w:val="00172C27"/>
    <w:rsid w:val="00174540"/>
    <w:rsid w:val="00192603"/>
    <w:rsid w:val="001971C8"/>
    <w:rsid w:val="001A02AC"/>
    <w:rsid w:val="001A30E3"/>
    <w:rsid w:val="001A4DAB"/>
    <w:rsid w:val="001B304D"/>
    <w:rsid w:val="001C13DE"/>
    <w:rsid w:val="001C1E20"/>
    <w:rsid w:val="001C7613"/>
    <w:rsid w:val="001D1050"/>
    <w:rsid w:val="001E0232"/>
    <w:rsid w:val="002016C2"/>
    <w:rsid w:val="00201C62"/>
    <w:rsid w:val="00204D49"/>
    <w:rsid w:val="00220FD4"/>
    <w:rsid w:val="0022112F"/>
    <w:rsid w:val="00232924"/>
    <w:rsid w:val="00250576"/>
    <w:rsid w:val="0025201F"/>
    <w:rsid w:val="0025796E"/>
    <w:rsid w:val="00274BC8"/>
    <w:rsid w:val="00276066"/>
    <w:rsid w:val="0028540F"/>
    <w:rsid w:val="002B5024"/>
    <w:rsid w:val="002B6CEE"/>
    <w:rsid w:val="002C2E27"/>
    <w:rsid w:val="002D0064"/>
    <w:rsid w:val="002D2659"/>
    <w:rsid w:val="002D5034"/>
    <w:rsid w:val="002E1E45"/>
    <w:rsid w:val="002E239C"/>
    <w:rsid w:val="002F1E3B"/>
    <w:rsid w:val="002F5818"/>
    <w:rsid w:val="0030061B"/>
    <w:rsid w:val="0030184C"/>
    <w:rsid w:val="00303F65"/>
    <w:rsid w:val="0031168E"/>
    <w:rsid w:val="00313B9C"/>
    <w:rsid w:val="00316376"/>
    <w:rsid w:val="00343141"/>
    <w:rsid w:val="003433A0"/>
    <w:rsid w:val="00343C50"/>
    <w:rsid w:val="00357CF4"/>
    <w:rsid w:val="00363666"/>
    <w:rsid w:val="003666D8"/>
    <w:rsid w:val="00374AFE"/>
    <w:rsid w:val="0038688C"/>
    <w:rsid w:val="0039060F"/>
    <w:rsid w:val="00394F59"/>
    <w:rsid w:val="003A4A84"/>
    <w:rsid w:val="003A669D"/>
    <w:rsid w:val="003B092F"/>
    <w:rsid w:val="003C537B"/>
    <w:rsid w:val="003D326F"/>
    <w:rsid w:val="003D4877"/>
    <w:rsid w:val="003E0239"/>
    <w:rsid w:val="003E0505"/>
    <w:rsid w:val="003E0D34"/>
    <w:rsid w:val="003E4849"/>
    <w:rsid w:val="003E6BC8"/>
    <w:rsid w:val="003F0B31"/>
    <w:rsid w:val="003F249F"/>
    <w:rsid w:val="00401246"/>
    <w:rsid w:val="00407F3F"/>
    <w:rsid w:val="004103F1"/>
    <w:rsid w:val="00420B5E"/>
    <w:rsid w:val="00423112"/>
    <w:rsid w:val="004237CC"/>
    <w:rsid w:val="004276CC"/>
    <w:rsid w:val="0043671C"/>
    <w:rsid w:val="00451652"/>
    <w:rsid w:val="00451F7C"/>
    <w:rsid w:val="00455B06"/>
    <w:rsid w:val="00492964"/>
    <w:rsid w:val="00494805"/>
    <w:rsid w:val="004A09A6"/>
    <w:rsid w:val="004A182B"/>
    <w:rsid w:val="004A285B"/>
    <w:rsid w:val="004B39AA"/>
    <w:rsid w:val="004B7DAE"/>
    <w:rsid w:val="004C01E3"/>
    <w:rsid w:val="004C45C6"/>
    <w:rsid w:val="004C491F"/>
    <w:rsid w:val="004D23FF"/>
    <w:rsid w:val="004D24D3"/>
    <w:rsid w:val="004D4CA7"/>
    <w:rsid w:val="004E3357"/>
    <w:rsid w:val="004E6DCD"/>
    <w:rsid w:val="00500972"/>
    <w:rsid w:val="00503F2D"/>
    <w:rsid w:val="00506B0C"/>
    <w:rsid w:val="00511B26"/>
    <w:rsid w:val="00516F3B"/>
    <w:rsid w:val="00543F09"/>
    <w:rsid w:val="005442E9"/>
    <w:rsid w:val="00545B31"/>
    <w:rsid w:val="005477C4"/>
    <w:rsid w:val="00560C0A"/>
    <w:rsid w:val="005671E6"/>
    <w:rsid w:val="00573368"/>
    <w:rsid w:val="00574726"/>
    <w:rsid w:val="005A1EDF"/>
    <w:rsid w:val="005B415E"/>
    <w:rsid w:val="005B6AA2"/>
    <w:rsid w:val="005C2DF3"/>
    <w:rsid w:val="005D5F2E"/>
    <w:rsid w:val="005E3468"/>
    <w:rsid w:val="005E7E03"/>
    <w:rsid w:val="00607E51"/>
    <w:rsid w:val="0061168B"/>
    <w:rsid w:val="00631683"/>
    <w:rsid w:val="00631BF1"/>
    <w:rsid w:val="0063361F"/>
    <w:rsid w:val="00645256"/>
    <w:rsid w:val="00653C87"/>
    <w:rsid w:val="006626C5"/>
    <w:rsid w:val="00673045"/>
    <w:rsid w:val="0068224D"/>
    <w:rsid w:val="006A1D7C"/>
    <w:rsid w:val="006A3A23"/>
    <w:rsid w:val="006A3A26"/>
    <w:rsid w:val="006B0E37"/>
    <w:rsid w:val="006D16F5"/>
    <w:rsid w:val="006D40A7"/>
    <w:rsid w:val="006D5BED"/>
    <w:rsid w:val="006E67D9"/>
    <w:rsid w:val="006F366D"/>
    <w:rsid w:val="0070558D"/>
    <w:rsid w:val="00706A9C"/>
    <w:rsid w:val="00712EC1"/>
    <w:rsid w:val="00713368"/>
    <w:rsid w:val="007137F2"/>
    <w:rsid w:val="0072410A"/>
    <w:rsid w:val="0072640F"/>
    <w:rsid w:val="007310B6"/>
    <w:rsid w:val="0074340F"/>
    <w:rsid w:val="00745849"/>
    <w:rsid w:val="0074604E"/>
    <w:rsid w:val="00765588"/>
    <w:rsid w:val="00765871"/>
    <w:rsid w:val="007664A2"/>
    <w:rsid w:val="0076680B"/>
    <w:rsid w:val="007928D8"/>
    <w:rsid w:val="00795BAA"/>
    <w:rsid w:val="00796D9A"/>
    <w:rsid w:val="007A0B03"/>
    <w:rsid w:val="007A2919"/>
    <w:rsid w:val="007A3913"/>
    <w:rsid w:val="007A54C4"/>
    <w:rsid w:val="007B1CA6"/>
    <w:rsid w:val="007B47AA"/>
    <w:rsid w:val="007B7C85"/>
    <w:rsid w:val="007C10EB"/>
    <w:rsid w:val="007C223D"/>
    <w:rsid w:val="007C2914"/>
    <w:rsid w:val="007C424C"/>
    <w:rsid w:val="007D186A"/>
    <w:rsid w:val="007D1F77"/>
    <w:rsid w:val="007F05B9"/>
    <w:rsid w:val="007F431F"/>
    <w:rsid w:val="007F7884"/>
    <w:rsid w:val="007F795E"/>
    <w:rsid w:val="00803075"/>
    <w:rsid w:val="00815567"/>
    <w:rsid w:val="00815A0B"/>
    <w:rsid w:val="00817636"/>
    <w:rsid w:val="00817BED"/>
    <w:rsid w:val="00817CC3"/>
    <w:rsid w:val="0083414A"/>
    <w:rsid w:val="00861202"/>
    <w:rsid w:val="0087007F"/>
    <w:rsid w:val="00881FC8"/>
    <w:rsid w:val="0088250A"/>
    <w:rsid w:val="00884FB7"/>
    <w:rsid w:val="00892F56"/>
    <w:rsid w:val="00897DD5"/>
    <w:rsid w:val="008A37E5"/>
    <w:rsid w:val="008A7D50"/>
    <w:rsid w:val="008B0194"/>
    <w:rsid w:val="008C3F3B"/>
    <w:rsid w:val="008C783D"/>
    <w:rsid w:val="008D095E"/>
    <w:rsid w:val="008D24DD"/>
    <w:rsid w:val="008E0B19"/>
    <w:rsid w:val="008E3525"/>
    <w:rsid w:val="00902AF2"/>
    <w:rsid w:val="00906A16"/>
    <w:rsid w:val="0091303C"/>
    <w:rsid w:val="0093141B"/>
    <w:rsid w:val="009375AF"/>
    <w:rsid w:val="00941FEA"/>
    <w:rsid w:val="00952365"/>
    <w:rsid w:val="009541E1"/>
    <w:rsid w:val="00957885"/>
    <w:rsid w:val="0096096A"/>
    <w:rsid w:val="00963437"/>
    <w:rsid w:val="00963AB1"/>
    <w:rsid w:val="00963BA8"/>
    <w:rsid w:val="00963BC5"/>
    <w:rsid w:val="00966CD4"/>
    <w:rsid w:val="009A7A26"/>
    <w:rsid w:val="009B53F5"/>
    <w:rsid w:val="009B62B3"/>
    <w:rsid w:val="009C5E66"/>
    <w:rsid w:val="009D14C5"/>
    <w:rsid w:val="009D5199"/>
    <w:rsid w:val="009E1EDE"/>
    <w:rsid w:val="009F0315"/>
    <w:rsid w:val="009F3F77"/>
    <w:rsid w:val="00A31014"/>
    <w:rsid w:val="00A46470"/>
    <w:rsid w:val="00A47B74"/>
    <w:rsid w:val="00A81ED6"/>
    <w:rsid w:val="00A93757"/>
    <w:rsid w:val="00A95BCF"/>
    <w:rsid w:val="00AA5FA6"/>
    <w:rsid w:val="00AA6AE3"/>
    <w:rsid w:val="00AB63A6"/>
    <w:rsid w:val="00AC2220"/>
    <w:rsid w:val="00AC235A"/>
    <w:rsid w:val="00AD270E"/>
    <w:rsid w:val="00AD73CE"/>
    <w:rsid w:val="00AF0AB5"/>
    <w:rsid w:val="00B03666"/>
    <w:rsid w:val="00B0775E"/>
    <w:rsid w:val="00B24E40"/>
    <w:rsid w:val="00B25A84"/>
    <w:rsid w:val="00B32F6F"/>
    <w:rsid w:val="00B442C4"/>
    <w:rsid w:val="00B47023"/>
    <w:rsid w:val="00B51CD3"/>
    <w:rsid w:val="00B609A6"/>
    <w:rsid w:val="00B72DF9"/>
    <w:rsid w:val="00B829B1"/>
    <w:rsid w:val="00B92937"/>
    <w:rsid w:val="00B93628"/>
    <w:rsid w:val="00B974CF"/>
    <w:rsid w:val="00BA311C"/>
    <w:rsid w:val="00BB3BB3"/>
    <w:rsid w:val="00BB4D65"/>
    <w:rsid w:val="00BC02C6"/>
    <w:rsid w:val="00BC0D52"/>
    <w:rsid w:val="00BC7776"/>
    <w:rsid w:val="00BE77F8"/>
    <w:rsid w:val="00BF35B0"/>
    <w:rsid w:val="00C0438A"/>
    <w:rsid w:val="00C07D70"/>
    <w:rsid w:val="00C1317F"/>
    <w:rsid w:val="00C15B0A"/>
    <w:rsid w:val="00C17903"/>
    <w:rsid w:val="00C221CD"/>
    <w:rsid w:val="00C263B4"/>
    <w:rsid w:val="00C32254"/>
    <w:rsid w:val="00C370D4"/>
    <w:rsid w:val="00C630E4"/>
    <w:rsid w:val="00C720A3"/>
    <w:rsid w:val="00C8157E"/>
    <w:rsid w:val="00C9365D"/>
    <w:rsid w:val="00C96609"/>
    <w:rsid w:val="00CA3232"/>
    <w:rsid w:val="00CA6892"/>
    <w:rsid w:val="00CB4053"/>
    <w:rsid w:val="00CE55AD"/>
    <w:rsid w:val="00D023AE"/>
    <w:rsid w:val="00D1762C"/>
    <w:rsid w:val="00D17F3B"/>
    <w:rsid w:val="00D50470"/>
    <w:rsid w:val="00D62E8F"/>
    <w:rsid w:val="00D71565"/>
    <w:rsid w:val="00D81947"/>
    <w:rsid w:val="00D90EA0"/>
    <w:rsid w:val="00D93D8A"/>
    <w:rsid w:val="00DB0434"/>
    <w:rsid w:val="00DB17F5"/>
    <w:rsid w:val="00DC2D14"/>
    <w:rsid w:val="00DD0995"/>
    <w:rsid w:val="00DD4B97"/>
    <w:rsid w:val="00DE131A"/>
    <w:rsid w:val="00DE51C1"/>
    <w:rsid w:val="00DF2609"/>
    <w:rsid w:val="00DF7056"/>
    <w:rsid w:val="00E02903"/>
    <w:rsid w:val="00E10D43"/>
    <w:rsid w:val="00E23EC7"/>
    <w:rsid w:val="00E34994"/>
    <w:rsid w:val="00E6554D"/>
    <w:rsid w:val="00E838FF"/>
    <w:rsid w:val="00E86BF3"/>
    <w:rsid w:val="00E96ED4"/>
    <w:rsid w:val="00E97B4A"/>
    <w:rsid w:val="00EA0DF5"/>
    <w:rsid w:val="00EA2BEC"/>
    <w:rsid w:val="00EA5536"/>
    <w:rsid w:val="00EB0614"/>
    <w:rsid w:val="00EB3C3D"/>
    <w:rsid w:val="00EB4993"/>
    <w:rsid w:val="00EB5491"/>
    <w:rsid w:val="00EB6DE1"/>
    <w:rsid w:val="00EB6EBC"/>
    <w:rsid w:val="00EC159C"/>
    <w:rsid w:val="00EC44A2"/>
    <w:rsid w:val="00EC560B"/>
    <w:rsid w:val="00EC5BC2"/>
    <w:rsid w:val="00EC60D4"/>
    <w:rsid w:val="00ED0191"/>
    <w:rsid w:val="00ED721F"/>
    <w:rsid w:val="00EE2FBA"/>
    <w:rsid w:val="00EF0284"/>
    <w:rsid w:val="00EF5052"/>
    <w:rsid w:val="00F0045E"/>
    <w:rsid w:val="00F028A5"/>
    <w:rsid w:val="00F24C09"/>
    <w:rsid w:val="00F3369E"/>
    <w:rsid w:val="00F40C62"/>
    <w:rsid w:val="00F43202"/>
    <w:rsid w:val="00F61123"/>
    <w:rsid w:val="00F64742"/>
    <w:rsid w:val="00F661D9"/>
    <w:rsid w:val="00F8190B"/>
    <w:rsid w:val="00F8321C"/>
    <w:rsid w:val="00F83F06"/>
    <w:rsid w:val="00F91A75"/>
    <w:rsid w:val="00F9347A"/>
    <w:rsid w:val="00FA55B8"/>
    <w:rsid w:val="00FC2A34"/>
    <w:rsid w:val="00FC6CBE"/>
    <w:rsid w:val="00FD0FD0"/>
    <w:rsid w:val="00FD10DD"/>
    <w:rsid w:val="00FE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E9"/>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rFonts w:cs="Times New Roman"/>
      <w:sz w:val="20"/>
      <w:szCs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BC0D52"/>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uiPriority w:val="99"/>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link w:val="ac"/>
    <w:uiPriority w:val="99"/>
    <w:qFormat/>
    <w:rsid w:val="00897DD5"/>
    <w:pPr>
      <w:ind w:left="720"/>
      <w:contextualSpacing/>
    </w:pPr>
    <w:rPr>
      <w:lang w:eastAsia="en-US"/>
    </w:rPr>
  </w:style>
  <w:style w:type="character" w:customStyle="1" w:styleId="apple-style-span">
    <w:name w:val="apple-style-span"/>
    <w:uiPriority w:val="99"/>
    <w:rsid w:val="00897DD5"/>
  </w:style>
  <w:style w:type="paragraph" w:styleId="ad">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1">
    <w:name w:val="No Spacing"/>
    <w:link w:val="af2"/>
    <w:uiPriority w:val="99"/>
    <w:qFormat/>
    <w:rsid w:val="00AC235A"/>
    <w:rPr>
      <w:rFonts w:ascii="Times New Roman" w:hAnsi="Times New Roman"/>
      <w:sz w:val="24"/>
      <w:szCs w:val="24"/>
    </w:rPr>
  </w:style>
  <w:style w:type="paragraph" w:styleId="af3">
    <w:name w:val="Body Text Indent"/>
    <w:basedOn w:val="a"/>
    <w:link w:val="af4"/>
    <w:uiPriority w:val="99"/>
    <w:semiHidden/>
    <w:rsid w:val="000C6E15"/>
    <w:pPr>
      <w:spacing w:after="120"/>
      <w:ind w:left="283"/>
    </w:pPr>
  </w:style>
  <w:style w:type="character" w:customStyle="1" w:styleId="af4">
    <w:name w:val="Основной текст с отступом Знак"/>
    <w:basedOn w:val="a0"/>
    <w:link w:val="af3"/>
    <w:uiPriority w:val="99"/>
    <w:semiHidden/>
    <w:locked/>
    <w:rsid w:val="000C6E15"/>
    <w:rPr>
      <w:rFonts w:cs="Times New Roman"/>
    </w:rPr>
  </w:style>
  <w:style w:type="table" w:styleId="af5">
    <w:name w:val="Table Grid"/>
    <w:basedOn w:val="a1"/>
    <w:uiPriority w:val="99"/>
    <w:rsid w:val="0050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2">
    <w:name w:val="Без интервала Знак"/>
    <w:basedOn w:val="a0"/>
    <w:link w:val="af1"/>
    <w:uiPriority w:val="99"/>
    <w:locked/>
    <w:rsid w:val="00F028A5"/>
    <w:rPr>
      <w:rFonts w:ascii="Times New Roman" w:hAnsi="Times New Roman" w:cs="Times New Roman"/>
      <w:sz w:val="24"/>
      <w:szCs w:val="24"/>
      <w:lang w:val="ru-RU" w:eastAsia="ru-RU" w:bidi="ar-SA"/>
    </w:rPr>
  </w:style>
  <w:style w:type="paragraph" w:customStyle="1" w:styleId="s1">
    <w:name w:val="s_1"/>
    <w:basedOn w:val="a"/>
    <w:rsid w:val="004B39AA"/>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4B39AA"/>
  </w:style>
  <w:style w:type="character" w:styleId="af6">
    <w:name w:val="Strong"/>
    <w:basedOn w:val="a0"/>
    <w:uiPriority w:val="22"/>
    <w:qFormat/>
    <w:locked/>
    <w:rsid w:val="002D0064"/>
    <w:rPr>
      <w:b/>
      <w:bCs/>
    </w:rPr>
  </w:style>
  <w:style w:type="table" w:customStyle="1" w:styleId="12">
    <w:name w:val="Сетка таблицы1"/>
    <w:basedOn w:val="a1"/>
    <w:next w:val="af5"/>
    <w:uiPriority w:val="59"/>
    <w:rsid w:val="009B62B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340F"/>
    <w:rPr>
      <w:color w:val="605E5C"/>
      <w:shd w:val="clear" w:color="auto" w:fill="E1DFDD"/>
    </w:rPr>
  </w:style>
  <w:style w:type="character" w:customStyle="1" w:styleId="ac">
    <w:name w:val="Абзац списка Знак"/>
    <w:link w:val="ab"/>
    <w:uiPriority w:val="99"/>
    <w:locked/>
    <w:rsid w:val="002F1E3B"/>
    <w:rPr>
      <w:lang w:eastAsia="en-US"/>
    </w:rPr>
  </w:style>
  <w:style w:type="character" w:customStyle="1" w:styleId="NoSpacingChar">
    <w:name w:val="No Spacing Char"/>
    <w:basedOn w:val="a0"/>
    <w:link w:val="13"/>
    <w:locked/>
    <w:rsid w:val="002F1E3B"/>
  </w:style>
  <w:style w:type="paragraph" w:customStyle="1" w:styleId="13">
    <w:name w:val="Без интервала1"/>
    <w:link w:val="NoSpacingChar"/>
    <w:rsid w:val="002F1E3B"/>
  </w:style>
  <w:style w:type="character" w:styleId="af7">
    <w:name w:val="footnote reference"/>
    <w:uiPriority w:val="99"/>
    <w:semiHidden/>
    <w:unhideWhenUsed/>
    <w:rsid w:val="003B09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E9"/>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rFonts w:cs="Times New Roman"/>
      <w:sz w:val="20"/>
      <w:szCs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BC0D52"/>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uiPriority w:val="99"/>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link w:val="ac"/>
    <w:uiPriority w:val="99"/>
    <w:qFormat/>
    <w:rsid w:val="00897DD5"/>
    <w:pPr>
      <w:ind w:left="720"/>
      <w:contextualSpacing/>
    </w:pPr>
    <w:rPr>
      <w:lang w:eastAsia="en-US"/>
    </w:rPr>
  </w:style>
  <w:style w:type="character" w:customStyle="1" w:styleId="apple-style-span">
    <w:name w:val="apple-style-span"/>
    <w:uiPriority w:val="99"/>
    <w:rsid w:val="00897DD5"/>
  </w:style>
  <w:style w:type="paragraph" w:styleId="ad">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1">
    <w:name w:val="No Spacing"/>
    <w:link w:val="af2"/>
    <w:uiPriority w:val="99"/>
    <w:qFormat/>
    <w:rsid w:val="00AC235A"/>
    <w:rPr>
      <w:rFonts w:ascii="Times New Roman" w:hAnsi="Times New Roman"/>
      <w:sz w:val="24"/>
      <w:szCs w:val="24"/>
    </w:rPr>
  </w:style>
  <w:style w:type="paragraph" w:styleId="af3">
    <w:name w:val="Body Text Indent"/>
    <w:basedOn w:val="a"/>
    <w:link w:val="af4"/>
    <w:uiPriority w:val="99"/>
    <w:semiHidden/>
    <w:rsid w:val="000C6E15"/>
    <w:pPr>
      <w:spacing w:after="120"/>
      <w:ind w:left="283"/>
    </w:pPr>
  </w:style>
  <w:style w:type="character" w:customStyle="1" w:styleId="af4">
    <w:name w:val="Основной текст с отступом Знак"/>
    <w:basedOn w:val="a0"/>
    <w:link w:val="af3"/>
    <w:uiPriority w:val="99"/>
    <w:semiHidden/>
    <w:locked/>
    <w:rsid w:val="000C6E15"/>
    <w:rPr>
      <w:rFonts w:cs="Times New Roman"/>
    </w:rPr>
  </w:style>
  <w:style w:type="table" w:styleId="af5">
    <w:name w:val="Table Grid"/>
    <w:basedOn w:val="a1"/>
    <w:uiPriority w:val="99"/>
    <w:rsid w:val="0050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2">
    <w:name w:val="Без интервала Знак"/>
    <w:basedOn w:val="a0"/>
    <w:link w:val="af1"/>
    <w:uiPriority w:val="99"/>
    <w:locked/>
    <w:rsid w:val="00F028A5"/>
    <w:rPr>
      <w:rFonts w:ascii="Times New Roman" w:hAnsi="Times New Roman" w:cs="Times New Roman"/>
      <w:sz w:val="24"/>
      <w:szCs w:val="24"/>
      <w:lang w:val="ru-RU" w:eastAsia="ru-RU" w:bidi="ar-SA"/>
    </w:rPr>
  </w:style>
  <w:style w:type="paragraph" w:customStyle="1" w:styleId="s1">
    <w:name w:val="s_1"/>
    <w:basedOn w:val="a"/>
    <w:rsid w:val="004B39AA"/>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4B39AA"/>
  </w:style>
  <w:style w:type="character" w:styleId="af6">
    <w:name w:val="Strong"/>
    <w:basedOn w:val="a0"/>
    <w:uiPriority w:val="22"/>
    <w:qFormat/>
    <w:locked/>
    <w:rsid w:val="002D0064"/>
    <w:rPr>
      <w:b/>
      <w:bCs/>
    </w:rPr>
  </w:style>
  <w:style w:type="table" w:customStyle="1" w:styleId="12">
    <w:name w:val="Сетка таблицы1"/>
    <w:basedOn w:val="a1"/>
    <w:next w:val="af5"/>
    <w:uiPriority w:val="59"/>
    <w:rsid w:val="009B62B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340F"/>
    <w:rPr>
      <w:color w:val="605E5C"/>
      <w:shd w:val="clear" w:color="auto" w:fill="E1DFDD"/>
    </w:rPr>
  </w:style>
  <w:style w:type="character" w:customStyle="1" w:styleId="ac">
    <w:name w:val="Абзац списка Знак"/>
    <w:link w:val="ab"/>
    <w:uiPriority w:val="99"/>
    <w:locked/>
    <w:rsid w:val="002F1E3B"/>
    <w:rPr>
      <w:lang w:eastAsia="en-US"/>
    </w:rPr>
  </w:style>
  <w:style w:type="character" w:customStyle="1" w:styleId="NoSpacingChar">
    <w:name w:val="No Spacing Char"/>
    <w:basedOn w:val="a0"/>
    <w:link w:val="13"/>
    <w:locked/>
    <w:rsid w:val="002F1E3B"/>
  </w:style>
  <w:style w:type="paragraph" w:customStyle="1" w:styleId="13">
    <w:name w:val="Без интервала1"/>
    <w:link w:val="NoSpacingChar"/>
    <w:rsid w:val="002F1E3B"/>
  </w:style>
  <w:style w:type="character" w:styleId="af7">
    <w:name w:val="footnote reference"/>
    <w:uiPriority w:val="99"/>
    <w:semiHidden/>
    <w:unhideWhenUsed/>
    <w:rsid w:val="003B0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2641">
      <w:bodyDiv w:val="1"/>
      <w:marLeft w:val="0"/>
      <w:marRight w:val="0"/>
      <w:marTop w:val="0"/>
      <w:marBottom w:val="0"/>
      <w:divBdr>
        <w:top w:val="none" w:sz="0" w:space="0" w:color="auto"/>
        <w:left w:val="none" w:sz="0" w:space="0" w:color="auto"/>
        <w:bottom w:val="none" w:sz="0" w:space="0" w:color="auto"/>
        <w:right w:val="none" w:sz="0" w:space="0" w:color="auto"/>
      </w:divBdr>
    </w:div>
    <w:div w:id="219903549">
      <w:bodyDiv w:val="1"/>
      <w:marLeft w:val="0"/>
      <w:marRight w:val="0"/>
      <w:marTop w:val="0"/>
      <w:marBottom w:val="0"/>
      <w:divBdr>
        <w:top w:val="none" w:sz="0" w:space="0" w:color="auto"/>
        <w:left w:val="none" w:sz="0" w:space="0" w:color="auto"/>
        <w:bottom w:val="none" w:sz="0" w:space="0" w:color="auto"/>
        <w:right w:val="none" w:sz="0" w:space="0" w:color="auto"/>
      </w:divBdr>
    </w:div>
    <w:div w:id="233857994">
      <w:bodyDiv w:val="1"/>
      <w:marLeft w:val="0"/>
      <w:marRight w:val="0"/>
      <w:marTop w:val="0"/>
      <w:marBottom w:val="0"/>
      <w:divBdr>
        <w:top w:val="none" w:sz="0" w:space="0" w:color="auto"/>
        <w:left w:val="none" w:sz="0" w:space="0" w:color="auto"/>
        <w:bottom w:val="none" w:sz="0" w:space="0" w:color="auto"/>
        <w:right w:val="none" w:sz="0" w:space="0" w:color="auto"/>
      </w:divBdr>
    </w:div>
    <w:div w:id="249584326">
      <w:bodyDiv w:val="1"/>
      <w:marLeft w:val="0"/>
      <w:marRight w:val="0"/>
      <w:marTop w:val="0"/>
      <w:marBottom w:val="0"/>
      <w:divBdr>
        <w:top w:val="none" w:sz="0" w:space="0" w:color="auto"/>
        <w:left w:val="none" w:sz="0" w:space="0" w:color="auto"/>
        <w:bottom w:val="none" w:sz="0" w:space="0" w:color="auto"/>
        <w:right w:val="none" w:sz="0" w:space="0" w:color="auto"/>
      </w:divBdr>
    </w:div>
    <w:div w:id="427652812">
      <w:bodyDiv w:val="1"/>
      <w:marLeft w:val="0"/>
      <w:marRight w:val="0"/>
      <w:marTop w:val="0"/>
      <w:marBottom w:val="0"/>
      <w:divBdr>
        <w:top w:val="none" w:sz="0" w:space="0" w:color="auto"/>
        <w:left w:val="none" w:sz="0" w:space="0" w:color="auto"/>
        <w:bottom w:val="none" w:sz="0" w:space="0" w:color="auto"/>
        <w:right w:val="none" w:sz="0" w:space="0" w:color="auto"/>
      </w:divBdr>
    </w:div>
    <w:div w:id="461004728">
      <w:bodyDiv w:val="1"/>
      <w:marLeft w:val="0"/>
      <w:marRight w:val="0"/>
      <w:marTop w:val="0"/>
      <w:marBottom w:val="0"/>
      <w:divBdr>
        <w:top w:val="none" w:sz="0" w:space="0" w:color="auto"/>
        <w:left w:val="none" w:sz="0" w:space="0" w:color="auto"/>
        <w:bottom w:val="none" w:sz="0" w:space="0" w:color="auto"/>
        <w:right w:val="none" w:sz="0" w:space="0" w:color="auto"/>
      </w:divBdr>
    </w:div>
    <w:div w:id="565380817">
      <w:bodyDiv w:val="1"/>
      <w:marLeft w:val="0"/>
      <w:marRight w:val="0"/>
      <w:marTop w:val="0"/>
      <w:marBottom w:val="0"/>
      <w:divBdr>
        <w:top w:val="none" w:sz="0" w:space="0" w:color="auto"/>
        <w:left w:val="none" w:sz="0" w:space="0" w:color="auto"/>
        <w:bottom w:val="none" w:sz="0" w:space="0" w:color="auto"/>
        <w:right w:val="none" w:sz="0" w:space="0" w:color="auto"/>
      </w:divBdr>
    </w:div>
    <w:div w:id="594243559">
      <w:bodyDiv w:val="1"/>
      <w:marLeft w:val="0"/>
      <w:marRight w:val="0"/>
      <w:marTop w:val="0"/>
      <w:marBottom w:val="0"/>
      <w:divBdr>
        <w:top w:val="none" w:sz="0" w:space="0" w:color="auto"/>
        <w:left w:val="none" w:sz="0" w:space="0" w:color="auto"/>
        <w:bottom w:val="none" w:sz="0" w:space="0" w:color="auto"/>
        <w:right w:val="none" w:sz="0" w:space="0" w:color="auto"/>
      </w:divBdr>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89839363">
      <w:bodyDiv w:val="1"/>
      <w:marLeft w:val="0"/>
      <w:marRight w:val="0"/>
      <w:marTop w:val="0"/>
      <w:marBottom w:val="0"/>
      <w:divBdr>
        <w:top w:val="none" w:sz="0" w:space="0" w:color="auto"/>
        <w:left w:val="none" w:sz="0" w:space="0" w:color="auto"/>
        <w:bottom w:val="none" w:sz="0" w:space="0" w:color="auto"/>
        <w:right w:val="none" w:sz="0" w:space="0" w:color="auto"/>
      </w:divBdr>
    </w:div>
    <w:div w:id="867330440">
      <w:bodyDiv w:val="1"/>
      <w:marLeft w:val="0"/>
      <w:marRight w:val="0"/>
      <w:marTop w:val="0"/>
      <w:marBottom w:val="0"/>
      <w:divBdr>
        <w:top w:val="none" w:sz="0" w:space="0" w:color="auto"/>
        <w:left w:val="none" w:sz="0" w:space="0" w:color="auto"/>
        <w:bottom w:val="none" w:sz="0" w:space="0" w:color="auto"/>
        <w:right w:val="none" w:sz="0" w:space="0" w:color="auto"/>
      </w:divBdr>
    </w:div>
    <w:div w:id="921717910">
      <w:bodyDiv w:val="1"/>
      <w:marLeft w:val="0"/>
      <w:marRight w:val="0"/>
      <w:marTop w:val="0"/>
      <w:marBottom w:val="0"/>
      <w:divBdr>
        <w:top w:val="none" w:sz="0" w:space="0" w:color="auto"/>
        <w:left w:val="none" w:sz="0" w:space="0" w:color="auto"/>
        <w:bottom w:val="none" w:sz="0" w:space="0" w:color="auto"/>
        <w:right w:val="none" w:sz="0" w:space="0" w:color="auto"/>
      </w:divBdr>
    </w:div>
    <w:div w:id="987171743">
      <w:bodyDiv w:val="1"/>
      <w:marLeft w:val="0"/>
      <w:marRight w:val="0"/>
      <w:marTop w:val="0"/>
      <w:marBottom w:val="0"/>
      <w:divBdr>
        <w:top w:val="none" w:sz="0" w:space="0" w:color="auto"/>
        <w:left w:val="none" w:sz="0" w:space="0" w:color="auto"/>
        <w:bottom w:val="none" w:sz="0" w:space="0" w:color="auto"/>
        <w:right w:val="none" w:sz="0" w:space="0" w:color="auto"/>
      </w:divBdr>
    </w:div>
    <w:div w:id="1004363220">
      <w:bodyDiv w:val="1"/>
      <w:marLeft w:val="0"/>
      <w:marRight w:val="0"/>
      <w:marTop w:val="0"/>
      <w:marBottom w:val="0"/>
      <w:divBdr>
        <w:top w:val="none" w:sz="0" w:space="0" w:color="auto"/>
        <w:left w:val="none" w:sz="0" w:space="0" w:color="auto"/>
        <w:bottom w:val="none" w:sz="0" w:space="0" w:color="auto"/>
        <w:right w:val="none" w:sz="0" w:space="0" w:color="auto"/>
      </w:divBdr>
    </w:div>
    <w:div w:id="1022900142">
      <w:bodyDiv w:val="1"/>
      <w:marLeft w:val="0"/>
      <w:marRight w:val="0"/>
      <w:marTop w:val="0"/>
      <w:marBottom w:val="0"/>
      <w:divBdr>
        <w:top w:val="none" w:sz="0" w:space="0" w:color="auto"/>
        <w:left w:val="none" w:sz="0" w:space="0" w:color="auto"/>
        <w:bottom w:val="none" w:sz="0" w:space="0" w:color="auto"/>
        <w:right w:val="none" w:sz="0" w:space="0" w:color="auto"/>
      </w:divBdr>
    </w:div>
    <w:div w:id="1042485730">
      <w:bodyDiv w:val="1"/>
      <w:marLeft w:val="0"/>
      <w:marRight w:val="0"/>
      <w:marTop w:val="0"/>
      <w:marBottom w:val="0"/>
      <w:divBdr>
        <w:top w:val="none" w:sz="0" w:space="0" w:color="auto"/>
        <w:left w:val="none" w:sz="0" w:space="0" w:color="auto"/>
        <w:bottom w:val="none" w:sz="0" w:space="0" w:color="auto"/>
        <w:right w:val="none" w:sz="0" w:space="0" w:color="auto"/>
      </w:divBdr>
    </w:div>
    <w:div w:id="1084303325">
      <w:bodyDiv w:val="1"/>
      <w:marLeft w:val="0"/>
      <w:marRight w:val="0"/>
      <w:marTop w:val="0"/>
      <w:marBottom w:val="0"/>
      <w:divBdr>
        <w:top w:val="none" w:sz="0" w:space="0" w:color="auto"/>
        <w:left w:val="none" w:sz="0" w:space="0" w:color="auto"/>
        <w:bottom w:val="none" w:sz="0" w:space="0" w:color="auto"/>
        <w:right w:val="none" w:sz="0" w:space="0" w:color="auto"/>
      </w:divBdr>
    </w:div>
    <w:div w:id="1088890781">
      <w:marLeft w:val="0"/>
      <w:marRight w:val="0"/>
      <w:marTop w:val="0"/>
      <w:marBottom w:val="0"/>
      <w:divBdr>
        <w:top w:val="none" w:sz="0" w:space="0" w:color="auto"/>
        <w:left w:val="none" w:sz="0" w:space="0" w:color="auto"/>
        <w:bottom w:val="none" w:sz="0" w:space="0" w:color="auto"/>
        <w:right w:val="none" w:sz="0" w:space="0" w:color="auto"/>
      </w:divBdr>
    </w:div>
    <w:div w:id="1088890782">
      <w:marLeft w:val="0"/>
      <w:marRight w:val="0"/>
      <w:marTop w:val="0"/>
      <w:marBottom w:val="0"/>
      <w:divBdr>
        <w:top w:val="none" w:sz="0" w:space="0" w:color="auto"/>
        <w:left w:val="none" w:sz="0" w:space="0" w:color="auto"/>
        <w:bottom w:val="none" w:sz="0" w:space="0" w:color="auto"/>
        <w:right w:val="none" w:sz="0" w:space="0" w:color="auto"/>
      </w:divBdr>
    </w:div>
    <w:div w:id="1088890784">
      <w:marLeft w:val="0"/>
      <w:marRight w:val="0"/>
      <w:marTop w:val="0"/>
      <w:marBottom w:val="0"/>
      <w:divBdr>
        <w:top w:val="none" w:sz="0" w:space="0" w:color="auto"/>
        <w:left w:val="none" w:sz="0" w:space="0" w:color="auto"/>
        <w:bottom w:val="none" w:sz="0" w:space="0" w:color="auto"/>
        <w:right w:val="none" w:sz="0" w:space="0" w:color="auto"/>
      </w:divBdr>
      <w:divsChild>
        <w:div w:id="1088890803">
          <w:marLeft w:val="0"/>
          <w:marRight w:val="0"/>
          <w:marTop w:val="0"/>
          <w:marBottom w:val="0"/>
          <w:divBdr>
            <w:top w:val="none" w:sz="0" w:space="0" w:color="auto"/>
            <w:left w:val="none" w:sz="0" w:space="0" w:color="auto"/>
            <w:bottom w:val="none" w:sz="0" w:space="0" w:color="auto"/>
            <w:right w:val="none" w:sz="0" w:space="0" w:color="auto"/>
          </w:divBdr>
          <w:divsChild>
            <w:div w:id="1088890835">
              <w:marLeft w:val="0"/>
              <w:marRight w:val="0"/>
              <w:marTop w:val="0"/>
              <w:marBottom w:val="0"/>
              <w:divBdr>
                <w:top w:val="none" w:sz="0" w:space="0" w:color="auto"/>
                <w:left w:val="none" w:sz="0" w:space="0" w:color="auto"/>
                <w:bottom w:val="none" w:sz="0" w:space="0" w:color="auto"/>
                <w:right w:val="none" w:sz="0" w:space="0" w:color="auto"/>
              </w:divBdr>
            </w:div>
            <w:div w:id="1088890839">
              <w:marLeft w:val="0"/>
              <w:marRight w:val="0"/>
              <w:marTop w:val="0"/>
              <w:marBottom w:val="0"/>
              <w:divBdr>
                <w:top w:val="none" w:sz="0" w:space="0" w:color="auto"/>
                <w:left w:val="none" w:sz="0" w:space="0" w:color="auto"/>
                <w:bottom w:val="none" w:sz="0" w:space="0" w:color="auto"/>
                <w:right w:val="none" w:sz="0" w:space="0" w:color="auto"/>
              </w:divBdr>
            </w:div>
            <w:div w:id="10888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786">
      <w:marLeft w:val="0"/>
      <w:marRight w:val="0"/>
      <w:marTop w:val="0"/>
      <w:marBottom w:val="0"/>
      <w:divBdr>
        <w:top w:val="none" w:sz="0" w:space="0" w:color="auto"/>
        <w:left w:val="none" w:sz="0" w:space="0" w:color="auto"/>
        <w:bottom w:val="none" w:sz="0" w:space="0" w:color="auto"/>
        <w:right w:val="none" w:sz="0" w:space="0" w:color="auto"/>
      </w:divBdr>
    </w:div>
    <w:div w:id="1088890789">
      <w:marLeft w:val="0"/>
      <w:marRight w:val="0"/>
      <w:marTop w:val="0"/>
      <w:marBottom w:val="0"/>
      <w:divBdr>
        <w:top w:val="none" w:sz="0" w:space="0" w:color="auto"/>
        <w:left w:val="none" w:sz="0" w:space="0" w:color="auto"/>
        <w:bottom w:val="none" w:sz="0" w:space="0" w:color="auto"/>
        <w:right w:val="none" w:sz="0" w:space="0" w:color="auto"/>
      </w:divBdr>
    </w:div>
    <w:div w:id="1088890791">
      <w:marLeft w:val="0"/>
      <w:marRight w:val="0"/>
      <w:marTop w:val="0"/>
      <w:marBottom w:val="0"/>
      <w:divBdr>
        <w:top w:val="none" w:sz="0" w:space="0" w:color="auto"/>
        <w:left w:val="none" w:sz="0" w:space="0" w:color="auto"/>
        <w:bottom w:val="none" w:sz="0" w:space="0" w:color="auto"/>
        <w:right w:val="none" w:sz="0" w:space="0" w:color="auto"/>
      </w:divBdr>
      <w:divsChild>
        <w:div w:id="1088890794">
          <w:marLeft w:val="0"/>
          <w:marRight w:val="0"/>
          <w:marTop w:val="0"/>
          <w:marBottom w:val="0"/>
          <w:divBdr>
            <w:top w:val="none" w:sz="0" w:space="0" w:color="auto"/>
            <w:left w:val="none" w:sz="0" w:space="0" w:color="auto"/>
            <w:bottom w:val="none" w:sz="0" w:space="0" w:color="auto"/>
            <w:right w:val="none" w:sz="0" w:space="0" w:color="auto"/>
          </w:divBdr>
        </w:div>
        <w:div w:id="1088890814">
          <w:marLeft w:val="0"/>
          <w:marRight w:val="0"/>
          <w:marTop w:val="0"/>
          <w:marBottom w:val="0"/>
          <w:divBdr>
            <w:top w:val="none" w:sz="0" w:space="0" w:color="auto"/>
            <w:left w:val="none" w:sz="0" w:space="0" w:color="auto"/>
            <w:bottom w:val="none" w:sz="0" w:space="0" w:color="auto"/>
            <w:right w:val="none" w:sz="0" w:space="0" w:color="auto"/>
          </w:divBdr>
        </w:div>
        <w:div w:id="1088890836">
          <w:marLeft w:val="0"/>
          <w:marRight w:val="0"/>
          <w:marTop w:val="0"/>
          <w:marBottom w:val="0"/>
          <w:divBdr>
            <w:top w:val="none" w:sz="0" w:space="0" w:color="auto"/>
            <w:left w:val="none" w:sz="0" w:space="0" w:color="auto"/>
            <w:bottom w:val="none" w:sz="0" w:space="0" w:color="auto"/>
            <w:right w:val="none" w:sz="0" w:space="0" w:color="auto"/>
          </w:divBdr>
        </w:div>
        <w:div w:id="1088890846">
          <w:marLeft w:val="0"/>
          <w:marRight w:val="0"/>
          <w:marTop w:val="0"/>
          <w:marBottom w:val="0"/>
          <w:divBdr>
            <w:top w:val="none" w:sz="0" w:space="0" w:color="auto"/>
            <w:left w:val="none" w:sz="0" w:space="0" w:color="auto"/>
            <w:bottom w:val="none" w:sz="0" w:space="0" w:color="auto"/>
            <w:right w:val="none" w:sz="0" w:space="0" w:color="auto"/>
          </w:divBdr>
        </w:div>
        <w:div w:id="1088890848">
          <w:marLeft w:val="0"/>
          <w:marRight w:val="0"/>
          <w:marTop w:val="0"/>
          <w:marBottom w:val="0"/>
          <w:divBdr>
            <w:top w:val="none" w:sz="0" w:space="0" w:color="auto"/>
            <w:left w:val="none" w:sz="0" w:space="0" w:color="auto"/>
            <w:bottom w:val="none" w:sz="0" w:space="0" w:color="auto"/>
            <w:right w:val="none" w:sz="0" w:space="0" w:color="auto"/>
          </w:divBdr>
        </w:div>
        <w:div w:id="1088890860">
          <w:marLeft w:val="0"/>
          <w:marRight w:val="0"/>
          <w:marTop w:val="0"/>
          <w:marBottom w:val="0"/>
          <w:divBdr>
            <w:top w:val="none" w:sz="0" w:space="0" w:color="auto"/>
            <w:left w:val="none" w:sz="0" w:space="0" w:color="auto"/>
            <w:bottom w:val="none" w:sz="0" w:space="0" w:color="auto"/>
            <w:right w:val="none" w:sz="0" w:space="0" w:color="auto"/>
          </w:divBdr>
        </w:div>
      </w:divsChild>
    </w:div>
    <w:div w:id="1088890795">
      <w:marLeft w:val="0"/>
      <w:marRight w:val="0"/>
      <w:marTop w:val="0"/>
      <w:marBottom w:val="0"/>
      <w:divBdr>
        <w:top w:val="none" w:sz="0" w:space="0" w:color="auto"/>
        <w:left w:val="none" w:sz="0" w:space="0" w:color="auto"/>
        <w:bottom w:val="none" w:sz="0" w:space="0" w:color="auto"/>
        <w:right w:val="none" w:sz="0" w:space="0" w:color="auto"/>
      </w:divBdr>
    </w:div>
    <w:div w:id="1088890799">
      <w:marLeft w:val="0"/>
      <w:marRight w:val="0"/>
      <w:marTop w:val="0"/>
      <w:marBottom w:val="0"/>
      <w:divBdr>
        <w:top w:val="none" w:sz="0" w:space="0" w:color="auto"/>
        <w:left w:val="none" w:sz="0" w:space="0" w:color="auto"/>
        <w:bottom w:val="none" w:sz="0" w:space="0" w:color="auto"/>
        <w:right w:val="none" w:sz="0" w:space="0" w:color="auto"/>
      </w:divBdr>
    </w:div>
    <w:div w:id="1088890801">
      <w:marLeft w:val="0"/>
      <w:marRight w:val="0"/>
      <w:marTop w:val="0"/>
      <w:marBottom w:val="0"/>
      <w:divBdr>
        <w:top w:val="none" w:sz="0" w:space="0" w:color="auto"/>
        <w:left w:val="none" w:sz="0" w:space="0" w:color="auto"/>
        <w:bottom w:val="none" w:sz="0" w:space="0" w:color="auto"/>
        <w:right w:val="none" w:sz="0" w:space="0" w:color="auto"/>
      </w:divBdr>
    </w:div>
    <w:div w:id="1088890804">
      <w:marLeft w:val="0"/>
      <w:marRight w:val="0"/>
      <w:marTop w:val="0"/>
      <w:marBottom w:val="0"/>
      <w:divBdr>
        <w:top w:val="none" w:sz="0" w:space="0" w:color="auto"/>
        <w:left w:val="none" w:sz="0" w:space="0" w:color="auto"/>
        <w:bottom w:val="none" w:sz="0" w:space="0" w:color="auto"/>
        <w:right w:val="none" w:sz="0" w:space="0" w:color="auto"/>
      </w:divBdr>
    </w:div>
    <w:div w:id="1088890806">
      <w:marLeft w:val="0"/>
      <w:marRight w:val="0"/>
      <w:marTop w:val="0"/>
      <w:marBottom w:val="0"/>
      <w:divBdr>
        <w:top w:val="none" w:sz="0" w:space="0" w:color="auto"/>
        <w:left w:val="none" w:sz="0" w:space="0" w:color="auto"/>
        <w:bottom w:val="none" w:sz="0" w:space="0" w:color="auto"/>
        <w:right w:val="none" w:sz="0" w:space="0" w:color="auto"/>
      </w:divBdr>
    </w:div>
    <w:div w:id="1088890812">
      <w:marLeft w:val="0"/>
      <w:marRight w:val="0"/>
      <w:marTop w:val="0"/>
      <w:marBottom w:val="0"/>
      <w:divBdr>
        <w:top w:val="none" w:sz="0" w:space="0" w:color="auto"/>
        <w:left w:val="none" w:sz="0" w:space="0" w:color="auto"/>
        <w:bottom w:val="none" w:sz="0" w:space="0" w:color="auto"/>
        <w:right w:val="none" w:sz="0" w:space="0" w:color="auto"/>
      </w:divBdr>
    </w:div>
    <w:div w:id="1088890817">
      <w:marLeft w:val="0"/>
      <w:marRight w:val="0"/>
      <w:marTop w:val="0"/>
      <w:marBottom w:val="0"/>
      <w:divBdr>
        <w:top w:val="none" w:sz="0" w:space="0" w:color="auto"/>
        <w:left w:val="none" w:sz="0" w:space="0" w:color="auto"/>
        <w:bottom w:val="none" w:sz="0" w:space="0" w:color="auto"/>
        <w:right w:val="none" w:sz="0" w:space="0" w:color="auto"/>
      </w:divBdr>
    </w:div>
    <w:div w:id="1088890821">
      <w:marLeft w:val="0"/>
      <w:marRight w:val="0"/>
      <w:marTop w:val="0"/>
      <w:marBottom w:val="0"/>
      <w:divBdr>
        <w:top w:val="none" w:sz="0" w:space="0" w:color="auto"/>
        <w:left w:val="none" w:sz="0" w:space="0" w:color="auto"/>
        <w:bottom w:val="none" w:sz="0" w:space="0" w:color="auto"/>
        <w:right w:val="none" w:sz="0" w:space="0" w:color="auto"/>
      </w:divBdr>
    </w:div>
    <w:div w:id="1088890823">
      <w:marLeft w:val="0"/>
      <w:marRight w:val="0"/>
      <w:marTop w:val="0"/>
      <w:marBottom w:val="0"/>
      <w:divBdr>
        <w:top w:val="none" w:sz="0" w:space="0" w:color="auto"/>
        <w:left w:val="none" w:sz="0" w:space="0" w:color="auto"/>
        <w:bottom w:val="none" w:sz="0" w:space="0" w:color="auto"/>
        <w:right w:val="none" w:sz="0" w:space="0" w:color="auto"/>
      </w:divBdr>
    </w:div>
    <w:div w:id="1088890840">
      <w:marLeft w:val="0"/>
      <w:marRight w:val="0"/>
      <w:marTop w:val="0"/>
      <w:marBottom w:val="0"/>
      <w:divBdr>
        <w:top w:val="none" w:sz="0" w:space="0" w:color="auto"/>
        <w:left w:val="none" w:sz="0" w:space="0" w:color="auto"/>
        <w:bottom w:val="none" w:sz="0" w:space="0" w:color="auto"/>
        <w:right w:val="none" w:sz="0" w:space="0" w:color="auto"/>
      </w:divBdr>
    </w:div>
    <w:div w:id="1088890844">
      <w:marLeft w:val="0"/>
      <w:marRight w:val="0"/>
      <w:marTop w:val="0"/>
      <w:marBottom w:val="0"/>
      <w:divBdr>
        <w:top w:val="none" w:sz="0" w:space="0" w:color="auto"/>
        <w:left w:val="none" w:sz="0" w:space="0" w:color="auto"/>
        <w:bottom w:val="none" w:sz="0" w:space="0" w:color="auto"/>
        <w:right w:val="none" w:sz="0" w:space="0" w:color="auto"/>
      </w:divBdr>
    </w:div>
    <w:div w:id="1088890850">
      <w:marLeft w:val="0"/>
      <w:marRight w:val="0"/>
      <w:marTop w:val="0"/>
      <w:marBottom w:val="0"/>
      <w:divBdr>
        <w:top w:val="none" w:sz="0" w:space="0" w:color="auto"/>
        <w:left w:val="none" w:sz="0" w:space="0" w:color="auto"/>
        <w:bottom w:val="none" w:sz="0" w:space="0" w:color="auto"/>
        <w:right w:val="none" w:sz="0" w:space="0" w:color="auto"/>
      </w:divBdr>
      <w:divsChild>
        <w:div w:id="1088890884">
          <w:marLeft w:val="0"/>
          <w:marRight w:val="0"/>
          <w:marTop w:val="0"/>
          <w:marBottom w:val="0"/>
          <w:divBdr>
            <w:top w:val="none" w:sz="0" w:space="0" w:color="auto"/>
            <w:left w:val="none" w:sz="0" w:space="0" w:color="auto"/>
            <w:bottom w:val="none" w:sz="0" w:space="0" w:color="auto"/>
            <w:right w:val="none" w:sz="0" w:space="0" w:color="auto"/>
          </w:divBdr>
          <w:divsChild>
            <w:div w:id="1088890783">
              <w:marLeft w:val="0"/>
              <w:marRight w:val="0"/>
              <w:marTop w:val="0"/>
              <w:marBottom w:val="0"/>
              <w:divBdr>
                <w:top w:val="none" w:sz="0" w:space="0" w:color="auto"/>
                <w:left w:val="none" w:sz="0" w:space="0" w:color="auto"/>
                <w:bottom w:val="none" w:sz="0" w:space="0" w:color="auto"/>
                <w:right w:val="none" w:sz="0" w:space="0" w:color="auto"/>
              </w:divBdr>
            </w:div>
            <w:div w:id="1088890785">
              <w:marLeft w:val="0"/>
              <w:marRight w:val="0"/>
              <w:marTop w:val="0"/>
              <w:marBottom w:val="0"/>
              <w:divBdr>
                <w:top w:val="none" w:sz="0" w:space="0" w:color="auto"/>
                <w:left w:val="none" w:sz="0" w:space="0" w:color="auto"/>
                <w:bottom w:val="none" w:sz="0" w:space="0" w:color="auto"/>
                <w:right w:val="none" w:sz="0" w:space="0" w:color="auto"/>
              </w:divBdr>
            </w:div>
            <w:div w:id="1088890787">
              <w:marLeft w:val="0"/>
              <w:marRight w:val="0"/>
              <w:marTop w:val="0"/>
              <w:marBottom w:val="0"/>
              <w:divBdr>
                <w:top w:val="none" w:sz="0" w:space="0" w:color="auto"/>
                <w:left w:val="none" w:sz="0" w:space="0" w:color="auto"/>
                <w:bottom w:val="none" w:sz="0" w:space="0" w:color="auto"/>
                <w:right w:val="none" w:sz="0" w:space="0" w:color="auto"/>
              </w:divBdr>
            </w:div>
            <w:div w:id="1088890788">
              <w:marLeft w:val="0"/>
              <w:marRight w:val="0"/>
              <w:marTop w:val="0"/>
              <w:marBottom w:val="0"/>
              <w:divBdr>
                <w:top w:val="none" w:sz="0" w:space="0" w:color="auto"/>
                <w:left w:val="none" w:sz="0" w:space="0" w:color="auto"/>
                <w:bottom w:val="none" w:sz="0" w:space="0" w:color="auto"/>
                <w:right w:val="none" w:sz="0" w:space="0" w:color="auto"/>
              </w:divBdr>
            </w:div>
            <w:div w:id="1088890790">
              <w:marLeft w:val="0"/>
              <w:marRight w:val="0"/>
              <w:marTop w:val="0"/>
              <w:marBottom w:val="0"/>
              <w:divBdr>
                <w:top w:val="none" w:sz="0" w:space="0" w:color="auto"/>
                <w:left w:val="none" w:sz="0" w:space="0" w:color="auto"/>
                <w:bottom w:val="none" w:sz="0" w:space="0" w:color="auto"/>
                <w:right w:val="none" w:sz="0" w:space="0" w:color="auto"/>
              </w:divBdr>
            </w:div>
            <w:div w:id="1088890792">
              <w:marLeft w:val="0"/>
              <w:marRight w:val="0"/>
              <w:marTop w:val="0"/>
              <w:marBottom w:val="0"/>
              <w:divBdr>
                <w:top w:val="none" w:sz="0" w:space="0" w:color="auto"/>
                <w:left w:val="none" w:sz="0" w:space="0" w:color="auto"/>
                <w:bottom w:val="none" w:sz="0" w:space="0" w:color="auto"/>
                <w:right w:val="none" w:sz="0" w:space="0" w:color="auto"/>
              </w:divBdr>
            </w:div>
            <w:div w:id="1088890796">
              <w:marLeft w:val="0"/>
              <w:marRight w:val="0"/>
              <w:marTop w:val="0"/>
              <w:marBottom w:val="0"/>
              <w:divBdr>
                <w:top w:val="none" w:sz="0" w:space="0" w:color="auto"/>
                <w:left w:val="none" w:sz="0" w:space="0" w:color="auto"/>
                <w:bottom w:val="none" w:sz="0" w:space="0" w:color="auto"/>
                <w:right w:val="none" w:sz="0" w:space="0" w:color="auto"/>
              </w:divBdr>
            </w:div>
            <w:div w:id="1088890797">
              <w:marLeft w:val="0"/>
              <w:marRight w:val="0"/>
              <w:marTop w:val="0"/>
              <w:marBottom w:val="0"/>
              <w:divBdr>
                <w:top w:val="none" w:sz="0" w:space="0" w:color="auto"/>
                <w:left w:val="none" w:sz="0" w:space="0" w:color="auto"/>
                <w:bottom w:val="none" w:sz="0" w:space="0" w:color="auto"/>
                <w:right w:val="none" w:sz="0" w:space="0" w:color="auto"/>
              </w:divBdr>
            </w:div>
            <w:div w:id="1088890798">
              <w:marLeft w:val="0"/>
              <w:marRight w:val="0"/>
              <w:marTop w:val="0"/>
              <w:marBottom w:val="0"/>
              <w:divBdr>
                <w:top w:val="none" w:sz="0" w:space="0" w:color="auto"/>
                <w:left w:val="none" w:sz="0" w:space="0" w:color="auto"/>
                <w:bottom w:val="none" w:sz="0" w:space="0" w:color="auto"/>
                <w:right w:val="none" w:sz="0" w:space="0" w:color="auto"/>
              </w:divBdr>
            </w:div>
            <w:div w:id="1088890800">
              <w:marLeft w:val="0"/>
              <w:marRight w:val="0"/>
              <w:marTop w:val="0"/>
              <w:marBottom w:val="0"/>
              <w:divBdr>
                <w:top w:val="none" w:sz="0" w:space="0" w:color="auto"/>
                <w:left w:val="none" w:sz="0" w:space="0" w:color="auto"/>
                <w:bottom w:val="none" w:sz="0" w:space="0" w:color="auto"/>
                <w:right w:val="none" w:sz="0" w:space="0" w:color="auto"/>
              </w:divBdr>
            </w:div>
            <w:div w:id="1088890802">
              <w:marLeft w:val="0"/>
              <w:marRight w:val="0"/>
              <w:marTop w:val="0"/>
              <w:marBottom w:val="0"/>
              <w:divBdr>
                <w:top w:val="none" w:sz="0" w:space="0" w:color="auto"/>
                <w:left w:val="none" w:sz="0" w:space="0" w:color="auto"/>
                <w:bottom w:val="none" w:sz="0" w:space="0" w:color="auto"/>
                <w:right w:val="none" w:sz="0" w:space="0" w:color="auto"/>
              </w:divBdr>
            </w:div>
            <w:div w:id="1088890805">
              <w:marLeft w:val="0"/>
              <w:marRight w:val="0"/>
              <w:marTop w:val="0"/>
              <w:marBottom w:val="0"/>
              <w:divBdr>
                <w:top w:val="none" w:sz="0" w:space="0" w:color="auto"/>
                <w:left w:val="none" w:sz="0" w:space="0" w:color="auto"/>
                <w:bottom w:val="none" w:sz="0" w:space="0" w:color="auto"/>
                <w:right w:val="none" w:sz="0" w:space="0" w:color="auto"/>
              </w:divBdr>
            </w:div>
            <w:div w:id="1088890807">
              <w:marLeft w:val="0"/>
              <w:marRight w:val="0"/>
              <w:marTop w:val="0"/>
              <w:marBottom w:val="0"/>
              <w:divBdr>
                <w:top w:val="none" w:sz="0" w:space="0" w:color="auto"/>
                <w:left w:val="none" w:sz="0" w:space="0" w:color="auto"/>
                <w:bottom w:val="none" w:sz="0" w:space="0" w:color="auto"/>
                <w:right w:val="none" w:sz="0" w:space="0" w:color="auto"/>
              </w:divBdr>
            </w:div>
            <w:div w:id="1088890808">
              <w:marLeft w:val="0"/>
              <w:marRight w:val="0"/>
              <w:marTop w:val="0"/>
              <w:marBottom w:val="0"/>
              <w:divBdr>
                <w:top w:val="none" w:sz="0" w:space="0" w:color="auto"/>
                <w:left w:val="none" w:sz="0" w:space="0" w:color="auto"/>
                <w:bottom w:val="none" w:sz="0" w:space="0" w:color="auto"/>
                <w:right w:val="none" w:sz="0" w:space="0" w:color="auto"/>
              </w:divBdr>
            </w:div>
            <w:div w:id="1088890809">
              <w:marLeft w:val="0"/>
              <w:marRight w:val="0"/>
              <w:marTop w:val="0"/>
              <w:marBottom w:val="0"/>
              <w:divBdr>
                <w:top w:val="none" w:sz="0" w:space="0" w:color="auto"/>
                <w:left w:val="none" w:sz="0" w:space="0" w:color="auto"/>
                <w:bottom w:val="none" w:sz="0" w:space="0" w:color="auto"/>
                <w:right w:val="none" w:sz="0" w:space="0" w:color="auto"/>
              </w:divBdr>
            </w:div>
            <w:div w:id="1088890810">
              <w:marLeft w:val="0"/>
              <w:marRight w:val="0"/>
              <w:marTop w:val="0"/>
              <w:marBottom w:val="0"/>
              <w:divBdr>
                <w:top w:val="none" w:sz="0" w:space="0" w:color="auto"/>
                <w:left w:val="none" w:sz="0" w:space="0" w:color="auto"/>
                <w:bottom w:val="none" w:sz="0" w:space="0" w:color="auto"/>
                <w:right w:val="none" w:sz="0" w:space="0" w:color="auto"/>
              </w:divBdr>
            </w:div>
            <w:div w:id="1088890811">
              <w:marLeft w:val="0"/>
              <w:marRight w:val="0"/>
              <w:marTop w:val="0"/>
              <w:marBottom w:val="0"/>
              <w:divBdr>
                <w:top w:val="none" w:sz="0" w:space="0" w:color="auto"/>
                <w:left w:val="none" w:sz="0" w:space="0" w:color="auto"/>
                <w:bottom w:val="none" w:sz="0" w:space="0" w:color="auto"/>
                <w:right w:val="none" w:sz="0" w:space="0" w:color="auto"/>
              </w:divBdr>
            </w:div>
            <w:div w:id="1088890813">
              <w:marLeft w:val="0"/>
              <w:marRight w:val="0"/>
              <w:marTop w:val="0"/>
              <w:marBottom w:val="0"/>
              <w:divBdr>
                <w:top w:val="none" w:sz="0" w:space="0" w:color="auto"/>
                <w:left w:val="none" w:sz="0" w:space="0" w:color="auto"/>
                <w:bottom w:val="none" w:sz="0" w:space="0" w:color="auto"/>
                <w:right w:val="none" w:sz="0" w:space="0" w:color="auto"/>
              </w:divBdr>
            </w:div>
            <w:div w:id="1088890815">
              <w:marLeft w:val="0"/>
              <w:marRight w:val="0"/>
              <w:marTop w:val="0"/>
              <w:marBottom w:val="0"/>
              <w:divBdr>
                <w:top w:val="none" w:sz="0" w:space="0" w:color="auto"/>
                <w:left w:val="none" w:sz="0" w:space="0" w:color="auto"/>
                <w:bottom w:val="none" w:sz="0" w:space="0" w:color="auto"/>
                <w:right w:val="none" w:sz="0" w:space="0" w:color="auto"/>
              </w:divBdr>
            </w:div>
            <w:div w:id="1088890816">
              <w:marLeft w:val="0"/>
              <w:marRight w:val="0"/>
              <w:marTop w:val="0"/>
              <w:marBottom w:val="0"/>
              <w:divBdr>
                <w:top w:val="none" w:sz="0" w:space="0" w:color="auto"/>
                <w:left w:val="none" w:sz="0" w:space="0" w:color="auto"/>
                <w:bottom w:val="none" w:sz="0" w:space="0" w:color="auto"/>
                <w:right w:val="none" w:sz="0" w:space="0" w:color="auto"/>
              </w:divBdr>
            </w:div>
            <w:div w:id="1088890818">
              <w:marLeft w:val="0"/>
              <w:marRight w:val="0"/>
              <w:marTop w:val="0"/>
              <w:marBottom w:val="0"/>
              <w:divBdr>
                <w:top w:val="none" w:sz="0" w:space="0" w:color="auto"/>
                <w:left w:val="none" w:sz="0" w:space="0" w:color="auto"/>
                <w:bottom w:val="none" w:sz="0" w:space="0" w:color="auto"/>
                <w:right w:val="none" w:sz="0" w:space="0" w:color="auto"/>
              </w:divBdr>
            </w:div>
            <w:div w:id="1088890819">
              <w:marLeft w:val="0"/>
              <w:marRight w:val="0"/>
              <w:marTop w:val="0"/>
              <w:marBottom w:val="0"/>
              <w:divBdr>
                <w:top w:val="none" w:sz="0" w:space="0" w:color="auto"/>
                <w:left w:val="none" w:sz="0" w:space="0" w:color="auto"/>
                <w:bottom w:val="none" w:sz="0" w:space="0" w:color="auto"/>
                <w:right w:val="none" w:sz="0" w:space="0" w:color="auto"/>
              </w:divBdr>
            </w:div>
            <w:div w:id="1088890820">
              <w:marLeft w:val="0"/>
              <w:marRight w:val="0"/>
              <w:marTop w:val="0"/>
              <w:marBottom w:val="0"/>
              <w:divBdr>
                <w:top w:val="none" w:sz="0" w:space="0" w:color="auto"/>
                <w:left w:val="none" w:sz="0" w:space="0" w:color="auto"/>
                <w:bottom w:val="none" w:sz="0" w:space="0" w:color="auto"/>
                <w:right w:val="none" w:sz="0" w:space="0" w:color="auto"/>
              </w:divBdr>
            </w:div>
            <w:div w:id="1088890822">
              <w:marLeft w:val="0"/>
              <w:marRight w:val="0"/>
              <w:marTop w:val="0"/>
              <w:marBottom w:val="0"/>
              <w:divBdr>
                <w:top w:val="none" w:sz="0" w:space="0" w:color="auto"/>
                <w:left w:val="none" w:sz="0" w:space="0" w:color="auto"/>
                <w:bottom w:val="none" w:sz="0" w:space="0" w:color="auto"/>
                <w:right w:val="none" w:sz="0" w:space="0" w:color="auto"/>
              </w:divBdr>
            </w:div>
            <w:div w:id="1088890824">
              <w:marLeft w:val="0"/>
              <w:marRight w:val="0"/>
              <w:marTop w:val="0"/>
              <w:marBottom w:val="0"/>
              <w:divBdr>
                <w:top w:val="none" w:sz="0" w:space="0" w:color="auto"/>
                <w:left w:val="none" w:sz="0" w:space="0" w:color="auto"/>
                <w:bottom w:val="none" w:sz="0" w:space="0" w:color="auto"/>
                <w:right w:val="none" w:sz="0" w:space="0" w:color="auto"/>
              </w:divBdr>
            </w:div>
            <w:div w:id="1088890825">
              <w:marLeft w:val="0"/>
              <w:marRight w:val="0"/>
              <w:marTop w:val="0"/>
              <w:marBottom w:val="0"/>
              <w:divBdr>
                <w:top w:val="none" w:sz="0" w:space="0" w:color="auto"/>
                <w:left w:val="none" w:sz="0" w:space="0" w:color="auto"/>
                <w:bottom w:val="none" w:sz="0" w:space="0" w:color="auto"/>
                <w:right w:val="none" w:sz="0" w:space="0" w:color="auto"/>
              </w:divBdr>
            </w:div>
            <w:div w:id="1088890826">
              <w:marLeft w:val="0"/>
              <w:marRight w:val="0"/>
              <w:marTop w:val="0"/>
              <w:marBottom w:val="0"/>
              <w:divBdr>
                <w:top w:val="none" w:sz="0" w:space="0" w:color="auto"/>
                <w:left w:val="none" w:sz="0" w:space="0" w:color="auto"/>
                <w:bottom w:val="none" w:sz="0" w:space="0" w:color="auto"/>
                <w:right w:val="none" w:sz="0" w:space="0" w:color="auto"/>
              </w:divBdr>
            </w:div>
            <w:div w:id="1088890827">
              <w:marLeft w:val="0"/>
              <w:marRight w:val="0"/>
              <w:marTop w:val="0"/>
              <w:marBottom w:val="0"/>
              <w:divBdr>
                <w:top w:val="none" w:sz="0" w:space="0" w:color="auto"/>
                <w:left w:val="none" w:sz="0" w:space="0" w:color="auto"/>
                <w:bottom w:val="none" w:sz="0" w:space="0" w:color="auto"/>
                <w:right w:val="none" w:sz="0" w:space="0" w:color="auto"/>
              </w:divBdr>
            </w:div>
            <w:div w:id="1088890829">
              <w:marLeft w:val="0"/>
              <w:marRight w:val="0"/>
              <w:marTop w:val="0"/>
              <w:marBottom w:val="0"/>
              <w:divBdr>
                <w:top w:val="none" w:sz="0" w:space="0" w:color="auto"/>
                <w:left w:val="none" w:sz="0" w:space="0" w:color="auto"/>
                <w:bottom w:val="none" w:sz="0" w:space="0" w:color="auto"/>
                <w:right w:val="none" w:sz="0" w:space="0" w:color="auto"/>
              </w:divBdr>
            </w:div>
            <w:div w:id="1088890830">
              <w:marLeft w:val="0"/>
              <w:marRight w:val="0"/>
              <w:marTop w:val="0"/>
              <w:marBottom w:val="0"/>
              <w:divBdr>
                <w:top w:val="none" w:sz="0" w:space="0" w:color="auto"/>
                <w:left w:val="none" w:sz="0" w:space="0" w:color="auto"/>
                <w:bottom w:val="none" w:sz="0" w:space="0" w:color="auto"/>
                <w:right w:val="none" w:sz="0" w:space="0" w:color="auto"/>
              </w:divBdr>
            </w:div>
            <w:div w:id="1088890831">
              <w:marLeft w:val="0"/>
              <w:marRight w:val="0"/>
              <w:marTop w:val="0"/>
              <w:marBottom w:val="0"/>
              <w:divBdr>
                <w:top w:val="none" w:sz="0" w:space="0" w:color="auto"/>
                <w:left w:val="none" w:sz="0" w:space="0" w:color="auto"/>
                <w:bottom w:val="none" w:sz="0" w:space="0" w:color="auto"/>
                <w:right w:val="none" w:sz="0" w:space="0" w:color="auto"/>
              </w:divBdr>
            </w:div>
            <w:div w:id="1088890832">
              <w:marLeft w:val="0"/>
              <w:marRight w:val="0"/>
              <w:marTop w:val="0"/>
              <w:marBottom w:val="0"/>
              <w:divBdr>
                <w:top w:val="none" w:sz="0" w:space="0" w:color="auto"/>
                <w:left w:val="none" w:sz="0" w:space="0" w:color="auto"/>
                <w:bottom w:val="none" w:sz="0" w:space="0" w:color="auto"/>
                <w:right w:val="none" w:sz="0" w:space="0" w:color="auto"/>
              </w:divBdr>
            </w:div>
            <w:div w:id="1088890833">
              <w:marLeft w:val="0"/>
              <w:marRight w:val="0"/>
              <w:marTop w:val="0"/>
              <w:marBottom w:val="0"/>
              <w:divBdr>
                <w:top w:val="none" w:sz="0" w:space="0" w:color="auto"/>
                <w:left w:val="none" w:sz="0" w:space="0" w:color="auto"/>
                <w:bottom w:val="none" w:sz="0" w:space="0" w:color="auto"/>
                <w:right w:val="none" w:sz="0" w:space="0" w:color="auto"/>
              </w:divBdr>
            </w:div>
            <w:div w:id="1088890837">
              <w:marLeft w:val="0"/>
              <w:marRight w:val="0"/>
              <w:marTop w:val="0"/>
              <w:marBottom w:val="0"/>
              <w:divBdr>
                <w:top w:val="none" w:sz="0" w:space="0" w:color="auto"/>
                <w:left w:val="none" w:sz="0" w:space="0" w:color="auto"/>
                <w:bottom w:val="none" w:sz="0" w:space="0" w:color="auto"/>
                <w:right w:val="none" w:sz="0" w:space="0" w:color="auto"/>
              </w:divBdr>
            </w:div>
            <w:div w:id="1088890838">
              <w:marLeft w:val="0"/>
              <w:marRight w:val="0"/>
              <w:marTop w:val="0"/>
              <w:marBottom w:val="0"/>
              <w:divBdr>
                <w:top w:val="none" w:sz="0" w:space="0" w:color="auto"/>
                <w:left w:val="none" w:sz="0" w:space="0" w:color="auto"/>
                <w:bottom w:val="none" w:sz="0" w:space="0" w:color="auto"/>
                <w:right w:val="none" w:sz="0" w:space="0" w:color="auto"/>
              </w:divBdr>
            </w:div>
            <w:div w:id="1088890842">
              <w:marLeft w:val="0"/>
              <w:marRight w:val="0"/>
              <w:marTop w:val="0"/>
              <w:marBottom w:val="0"/>
              <w:divBdr>
                <w:top w:val="none" w:sz="0" w:space="0" w:color="auto"/>
                <w:left w:val="none" w:sz="0" w:space="0" w:color="auto"/>
                <w:bottom w:val="none" w:sz="0" w:space="0" w:color="auto"/>
                <w:right w:val="none" w:sz="0" w:space="0" w:color="auto"/>
              </w:divBdr>
            </w:div>
            <w:div w:id="1088890843">
              <w:marLeft w:val="0"/>
              <w:marRight w:val="0"/>
              <w:marTop w:val="0"/>
              <w:marBottom w:val="0"/>
              <w:divBdr>
                <w:top w:val="none" w:sz="0" w:space="0" w:color="auto"/>
                <w:left w:val="none" w:sz="0" w:space="0" w:color="auto"/>
                <w:bottom w:val="none" w:sz="0" w:space="0" w:color="auto"/>
                <w:right w:val="none" w:sz="0" w:space="0" w:color="auto"/>
              </w:divBdr>
            </w:div>
            <w:div w:id="1088890845">
              <w:marLeft w:val="0"/>
              <w:marRight w:val="0"/>
              <w:marTop w:val="0"/>
              <w:marBottom w:val="0"/>
              <w:divBdr>
                <w:top w:val="none" w:sz="0" w:space="0" w:color="auto"/>
                <w:left w:val="none" w:sz="0" w:space="0" w:color="auto"/>
                <w:bottom w:val="none" w:sz="0" w:space="0" w:color="auto"/>
                <w:right w:val="none" w:sz="0" w:space="0" w:color="auto"/>
              </w:divBdr>
            </w:div>
            <w:div w:id="1088890849">
              <w:marLeft w:val="0"/>
              <w:marRight w:val="0"/>
              <w:marTop w:val="0"/>
              <w:marBottom w:val="0"/>
              <w:divBdr>
                <w:top w:val="none" w:sz="0" w:space="0" w:color="auto"/>
                <w:left w:val="none" w:sz="0" w:space="0" w:color="auto"/>
                <w:bottom w:val="none" w:sz="0" w:space="0" w:color="auto"/>
                <w:right w:val="none" w:sz="0" w:space="0" w:color="auto"/>
              </w:divBdr>
            </w:div>
            <w:div w:id="1088890851">
              <w:marLeft w:val="0"/>
              <w:marRight w:val="0"/>
              <w:marTop w:val="0"/>
              <w:marBottom w:val="0"/>
              <w:divBdr>
                <w:top w:val="none" w:sz="0" w:space="0" w:color="auto"/>
                <w:left w:val="none" w:sz="0" w:space="0" w:color="auto"/>
                <w:bottom w:val="none" w:sz="0" w:space="0" w:color="auto"/>
                <w:right w:val="none" w:sz="0" w:space="0" w:color="auto"/>
              </w:divBdr>
            </w:div>
            <w:div w:id="1088890853">
              <w:marLeft w:val="0"/>
              <w:marRight w:val="0"/>
              <w:marTop w:val="0"/>
              <w:marBottom w:val="0"/>
              <w:divBdr>
                <w:top w:val="none" w:sz="0" w:space="0" w:color="auto"/>
                <w:left w:val="none" w:sz="0" w:space="0" w:color="auto"/>
                <w:bottom w:val="none" w:sz="0" w:space="0" w:color="auto"/>
                <w:right w:val="none" w:sz="0" w:space="0" w:color="auto"/>
              </w:divBdr>
            </w:div>
            <w:div w:id="1088890854">
              <w:marLeft w:val="0"/>
              <w:marRight w:val="0"/>
              <w:marTop w:val="0"/>
              <w:marBottom w:val="0"/>
              <w:divBdr>
                <w:top w:val="none" w:sz="0" w:space="0" w:color="auto"/>
                <w:left w:val="none" w:sz="0" w:space="0" w:color="auto"/>
                <w:bottom w:val="none" w:sz="0" w:space="0" w:color="auto"/>
                <w:right w:val="none" w:sz="0" w:space="0" w:color="auto"/>
              </w:divBdr>
            </w:div>
            <w:div w:id="1088890855">
              <w:marLeft w:val="0"/>
              <w:marRight w:val="0"/>
              <w:marTop w:val="0"/>
              <w:marBottom w:val="0"/>
              <w:divBdr>
                <w:top w:val="none" w:sz="0" w:space="0" w:color="auto"/>
                <w:left w:val="none" w:sz="0" w:space="0" w:color="auto"/>
                <w:bottom w:val="none" w:sz="0" w:space="0" w:color="auto"/>
                <w:right w:val="none" w:sz="0" w:space="0" w:color="auto"/>
              </w:divBdr>
            </w:div>
            <w:div w:id="1088890856">
              <w:marLeft w:val="0"/>
              <w:marRight w:val="0"/>
              <w:marTop w:val="0"/>
              <w:marBottom w:val="0"/>
              <w:divBdr>
                <w:top w:val="none" w:sz="0" w:space="0" w:color="auto"/>
                <w:left w:val="none" w:sz="0" w:space="0" w:color="auto"/>
                <w:bottom w:val="none" w:sz="0" w:space="0" w:color="auto"/>
                <w:right w:val="none" w:sz="0" w:space="0" w:color="auto"/>
              </w:divBdr>
            </w:div>
            <w:div w:id="1088890857">
              <w:marLeft w:val="0"/>
              <w:marRight w:val="0"/>
              <w:marTop w:val="0"/>
              <w:marBottom w:val="0"/>
              <w:divBdr>
                <w:top w:val="none" w:sz="0" w:space="0" w:color="auto"/>
                <w:left w:val="none" w:sz="0" w:space="0" w:color="auto"/>
                <w:bottom w:val="none" w:sz="0" w:space="0" w:color="auto"/>
                <w:right w:val="none" w:sz="0" w:space="0" w:color="auto"/>
              </w:divBdr>
            </w:div>
            <w:div w:id="1088890861">
              <w:marLeft w:val="0"/>
              <w:marRight w:val="0"/>
              <w:marTop w:val="0"/>
              <w:marBottom w:val="0"/>
              <w:divBdr>
                <w:top w:val="none" w:sz="0" w:space="0" w:color="auto"/>
                <w:left w:val="none" w:sz="0" w:space="0" w:color="auto"/>
                <w:bottom w:val="none" w:sz="0" w:space="0" w:color="auto"/>
                <w:right w:val="none" w:sz="0" w:space="0" w:color="auto"/>
              </w:divBdr>
            </w:div>
            <w:div w:id="1088890862">
              <w:marLeft w:val="0"/>
              <w:marRight w:val="0"/>
              <w:marTop w:val="0"/>
              <w:marBottom w:val="0"/>
              <w:divBdr>
                <w:top w:val="none" w:sz="0" w:space="0" w:color="auto"/>
                <w:left w:val="none" w:sz="0" w:space="0" w:color="auto"/>
                <w:bottom w:val="none" w:sz="0" w:space="0" w:color="auto"/>
                <w:right w:val="none" w:sz="0" w:space="0" w:color="auto"/>
              </w:divBdr>
            </w:div>
            <w:div w:id="1088890863">
              <w:marLeft w:val="0"/>
              <w:marRight w:val="0"/>
              <w:marTop w:val="0"/>
              <w:marBottom w:val="0"/>
              <w:divBdr>
                <w:top w:val="none" w:sz="0" w:space="0" w:color="auto"/>
                <w:left w:val="none" w:sz="0" w:space="0" w:color="auto"/>
                <w:bottom w:val="none" w:sz="0" w:space="0" w:color="auto"/>
                <w:right w:val="none" w:sz="0" w:space="0" w:color="auto"/>
              </w:divBdr>
            </w:div>
            <w:div w:id="1088890867">
              <w:marLeft w:val="0"/>
              <w:marRight w:val="0"/>
              <w:marTop w:val="0"/>
              <w:marBottom w:val="0"/>
              <w:divBdr>
                <w:top w:val="none" w:sz="0" w:space="0" w:color="auto"/>
                <w:left w:val="none" w:sz="0" w:space="0" w:color="auto"/>
                <w:bottom w:val="none" w:sz="0" w:space="0" w:color="auto"/>
                <w:right w:val="none" w:sz="0" w:space="0" w:color="auto"/>
              </w:divBdr>
            </w:div>
            <w:div w:id="1088890868">
              <w:marLeft w:val="0"/>
              <w:marRight w:val="0"/>
              <w:marTop w:val="0"/>
              <w:marBottom w:val="0"/>
              <w:divBdr>
                <w:top w:val="none" w:sz="0" w:space="0" w:color="auto"/>
                <w:left w:val="none" w:sz="0" w:space="0" w:color="auto"/>
                <w:bottom w:val="none" w:sz="0" w:space="0" w:color="auto"/>
                <w:right w:val="none" w:sz="0" w:space="0" w:color="auto"/>
              </w:divBdr>
            </w:div>
            <w:div w:id="1088890870">
              <w:marLeft w:val="0"/>
              <w:marRight w:val="0"/>
              <w:marTop w:val="0"/>
              <w:marBottom w:val="0"/>
              <w:divBdr>
                <w:top w:val="none" w:sz="0" w:space="0" w:color="auto"/>
                <w:left w:val="none" w:sz="0" w:space="0" w:color="auto"/>
                <w:bottom w:val="none" w:sz="0" w:space="0" w:color="auto"/>
                <w:right w:val="none" w:sz="0" w:space="0" w:color="auto"/>
              </w:divBdr>
            </w:div>
            <w:div w:id="1088890871">
              <w:marLeft w:val="0"/>
              <w:marRight w:val="0"/>
              <w:marTop w:val="0"/>
              <w:marBottom w:val="0"/>
              <w:divBdr>
                <w:top w:val="none" w:sz="0" w:space="0" w:color="auto"/>
                <w:left w:val="none" w:sz="0" w:space="0" w:color="auto"/>
                <w:bottom w:val="none" w:sz="0" w:space="0" w:color="auto"/>
                <w:right w:val="none" w:sz="0" w:space="0" w:color="auto"/>
              </w:divBdr>
            </w:div>
            <w:div w:id="1088890872">
              <w:marLeft w:val="0"/>
              <w:marRight w:val="0"/>
              <w:marTop w:val="0"/>
              <w:marBottom w:val="0"/>
              <w:divBdr>
                <w:top w:val="none" w:sz="0" w:space="0" w:color="auto"/>
                <w:left w:val="none" w:sz="0" w:space="0" w:color="auto"/>
                <w:bottom w:val="none" w:sz="0" w:space="0" w:color="auto"/>
                <w:right w:val="none" w:sz="0" w:space="0" w:color="auto"/>
              </w:divBdr>
            </w:div>
            <w:div w:id="1088890873">
              <w:marLeft w:val="0"/>
              <w:marRight w:val="0"/>
              <w:marTop w:val="0"/>
              <w:marBottom w:val="0"/>
              <w:divBdr>
                <w:top w:val="none" w:sz="0" w:space="0" w:color="auto"/>
                <w:left w:val="none" w:sz="0" w:space="0" w:color="auto"/>
                <w:bottom w:val="none" w:sz="0" w:space="0" w:color="auto"/>
                <w:right w:val="none" w:sz="0" w:space="0" w:color="auto"/>
              </w:divBdr>
            </w:div>
            <w:div w:id="1088890874">
              <w:marLeft w:val="0"/>
              <w:marRight w:val="0"/>
              <w:marTop w:val="0"/>
              <w:marBottom w:val="0"/>
              <w:divBdr>
                <w:top w:val="none" w:sz="0" w:space="0" w:color="auto"/>
                <w:left w:val="none" w:sz="0" w:space="0" w:color="auto"/>
                <w:bottom w:val="none" w:sz="0" w:space="0" w:color="auto"/>
                <w:right w:val="none" w:sz="0" w:space="0" w:color="auto"/>
              </w:divBdr>
            </w:div>
            <w:div w:id="1088890875">
              <w:marLeft w:val="0"/>
              <w:marRight w:val="0"/>
              <w:marTop w:val="0"/>
              <w:marBottom w:val="0"/>
              <w:divBdr>
                <w:top w:val="none" w:sz="0" w:space="0" w:color="auto"/>
                <w:left w:val="none" w:sz="0" w:space="0" w:color="auto"/>
                <w:bottom w:val="none" w:sz="0" w:space="0" w:color="auto"/>
                <w:right w:val="none" w:sz="0" w:space="0" w:color="auto"/>
              </w:divBdr>
            </w:div>
            <w:div w:id="1088890878">
              <w:marLeft w:val="0"/>
              <w:marRight w:val="0"/>
              <w:marTop w:val="0"/>
              <w:marBottom w:val="0"/>
              <w:divBdr>
                <w:top w:val="none" w:sz="0" w:space="0" w:color="auto"/>
                <w:left w:val="none" w:sz="0" w:space="0" w:color="auto"/>
                <w:bottom w:val="none" w:sz="0" w:space="0" w:color="auto"/>
                <w:right w:val="none" w:sz="0" w:space="0" w:color="auto"/>
              </w:divBdr>
            </w:div>
            <w:div w:id="1088890879">
              <w:marLeft w:val="0"/>
              <w:marRight w:val="0"/>
              <w:marTop w:val="0"/>
              <w:marBottom w:val="0"/>
              <w:divBdr>
                <w:top w:val="none" w:sz="0" w:space="0" w:color="auto"/>
                <w:left w:val="none" w:sz="0" w:space="0" w:color="auto"/>
                <w:bottom w:val="none" w:sz="0" w:space="0" w:color="auto"/>
                <w:right w:val="none" w:sz="0" w:space="0" w:color="auto"/>
              </w:divBdr>
            </w:div>
            <w:div w:id="1088890880">
              <w:marLeft w:val="0"/>
              <w:marRight w:val="0"/>
              <w:marTop w:val="0"/>
              <w:marBottom w:val="0"/>
              <w:divBdr>
                <w:top w:val="none" w:sz="0" w:space="0" w:color="auto"/>
                <w:left w:val="none" w:sz="0" w:space="0" w:color="auto"/>
                <w:bottom w:val="none" w:sz="0" w:space="0" w:color="auto"/>
                <w:right w:val="none" w:sz="0" w:space="0" w:color="auto"/>
              </w:divBdr>
            </w:div>
            <w:div w:id="1088890881">
              <w:marLeft w:val="0"/>
              <w:marRight w:val="0"/>
              <w:marTop w:val="0"/>
              <w:marBottom w:val="0"/>
              <w:divBdr>
                <w:top w:val="none" w:sz="0" w:space="0" w:color="auto"/>
                <w:left w:val="none" w:sz="0" w:space="0" w:color="auto"/>
                <w:bottom w:val="none" w:sz="0" w:space="0" w:color="auto"/>
                <w:right w:val="none" w:sz="0" w:space="0" w:color="auto"/>
              </w:divBdr>
            </w:div>
            <w:div w:id="1088890882">
              <w:marLeft w:val="0"/>
              <w:marRight w:val="0"/>
              <w:marTop w:val="0"/>
              <w:marBottom w:val="0"/>
              <w:divBdr>
                <w:top w:val="none" w:sz="0" w:space="0" w:color="auto"/>
                <w:left w:val="none" w:sz="0" w:space="0" w:color="auto"/>
                <w:bottom w:val="none" w:sz="0" w:space="0" w:color="auto"/>
                <w:right w:val="none" w:sz="0" w:space="0" w:color="auto"/>
              </w:divBdr>
            </w:div>
            <w:div w:id="1088890885">
              <w:marLeft w:val="0"/>
              <w:marRight w:val="0"/>
              <w:marTop w:val="0"/>
              <w:marBottom w:val="0"/>
              <w:divBdr>
                <w:top w:val="none" w:sz="0" w:space="0" w:color="auto"/>
                <w:left w:val="none" w:sz="0" w:space="0" w:color="auto"/>
                <w:bottom w:val="none" w:sz="0" w:space="0" w:color="auto"/>
                <w:right w:val="none" w:sz="0" w:space="0" w:color="auto"/>
              </w:divBdr>
            </w:div>
            <w:div w:id="1088890887">
              <w:marLeft w:val="0"/>
              <w:marRight w:val="0"/>
              <w:marTop w:val="0"/>
              <w:marBottom w:val="0"/>
              <w:divBdr>
                <w:top w:val="none" w:sz="0" w:space="0" w:color="auto"/>
                <w:left w:val="none" w:sz="0" w:space="0" w:color="auto"/>
                <w:bottom w:val="none" w:sz="0" w:space="0" w:color="auto"/>
                <w:right w:val="none" w:sz="0" w:space="0" w:color="auto"/>
              </w:divBdr>
            </w:div>
            <w:div w:id="1088890888">
              <w:marLeft w:val="0"/>
              <w:marRight w:val="0"/>
              <w:marTop w:val="0"/>
              <w:marBottom w:val="0"/>
              <w:divBdr>
                <w:top w:val="none" w:sz="0" w:space="0" w:color="auto"/>
                <w:left w:val="none" w:sz="0" w:space="0" w:color="auto"/>
                <w:bottom w:val="none" w:sz="0" w:space="0" w:color="auto"/>
                <w:right w:val="none" w:sz="0" w:space="0" w:color="auto"/>
              </w:divBdr>
            </w:div>
            <w:div w:id="1088890889">
              <w:marLeft w:val="0"/>
              <w:marRight w:val="0"/>
              <w:marTop w:val="0"/>
              <w:marBottom w:val="0"/>
              <w:divBdr>
                <w:top w:val="none" w:sz="0" w:space="0" w:color="auto"/>
                <w:left w:val="none" w:sz="0" w:space="0" w:color="auto"/>
                <w:bottom w:val="none" w:sz="0" w:space="0" w:color="auto"/>
                <w:right w:val="none" w:sz="0" w:space="0" w:color="auto"/>
              </w:divBdr>
            </w:div>
            <w:div w:id="1088890890">
              <w:marLeft w:val="0"/>
              <w:marRight w:val="0"/>
              <w:marTop w:val="0"/>
              <w:marBottom w:val="0"/>
              <w:divBdr>
                <w:top w:val="none" w:sz="0" w:space="0" w:color="auto"/>
                <w:left w:val="none" w:sz="0" w:space="0" w:color="auto"/>
                <w:bottom w:val="none" w:sz="0" w:space="0" w:color="auto"/>
                <w:right w:val="none" w:sz="0" w:space="0" w:color="auto"/>
              </w:divBdr>
            </w:div>
            <w:div w:id="10888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58">
      <w:marLeft w:val="0"/>
      <w:marRight w:val="0"/>
      <w:marTop w:val="0"/>
      <w:marBottom w:val="0"/>
      <w:divBdr>
        <w:top w:val="none" w:sz="0" w:space="0" w:color="auto"/>
        <w:left w:val="none" w:sz="0" w:space="0" w:color="auto"/>
        <w:bottom w:val="none" w:sz="0" w:space="0" w:color="auto"/>
        <w:right w:val="none" w:sz="0" w:space="0" w:color="auto"/>
      </w:divBdr>
    </w:div>
    <w:div w:id="1088890864">
      <w:marLeft w:val="0"/>
      <w:marRight w:val="0"/>
      <w:marTop w:val="0"/>
      <w:marBottom w:val="0"/>
      <w:divBdr>
        <w:top w:val="none" w:sz="0" w:space="0" w:color="auto"/>
        <w:left w:val="none" w:sz="0" w:space="0" w:color="auto"/>
        <w:bottom w:val="none" w:sz="0" w:space="0" w:color="auto"/>
        <w:right w:val="none" w:sz="0" w:space="0" w:color="auto"/>
      </w:divBdr>
    </w:div>
    <w:div w:id="1088890865">
      <w:marLeft w:val="0"/>
      <w:marRight w:val="0"/>
      <w:marTop w:val="0"/>
      <w:marBottom w:val="0"/>
      <w:divBdr>
        <w:top w:val="none" w:sz="0" w:space="0" w:color="auto"/>
        <w:left w:val="none" w:sz="0" w:space="0" w:color="auto"/>
        <w:bottom w:val="none" w:sz="0" w:space="0" w:color="auto"/>
        <w:right w:val="none" w:sz="0" w:space="0" w:color="auto"/>
      </w:divBdr>
    </w:div>
    <w:div w:id="1088890866">
      <w:marLeft w:val="0"/>
      <w:marRight w:val="0"/>
      <w:marTop w:val="0"/>
      <w:marBottom w:val="0"/>
      <w:divBdr>
        <w:top w:val="none" w:sz="0" w:space="0" w:color="auto"/>
        <w:left w:val="none" w:sz="0" w:space="0" w:color="auto"/>
        <w:bottom w:val="none" w:sz="0" w:space="0" w:color="auto"/>
        <w:right w:val="none" w:sz="0" w:space="0" w:color="auto"/>
      </w:divBdr>
      <w:divsChild>
        <w:div w:id="1088890893">
          <w:marLeft w:val="0"/>
          <w:marRight w:val="0"/>
          <w:marTop w:val="0"/>
          <w:marBottom w:val="0"/>
          <w:divBdr>
            <w:top w:val="none" w:sz="0" w:space="0" w:color="auto"/>
            <w:left w:val="none" w:sz="0" w:space="0" w:color="auto"/>
            <w:bottom w:val="none" w:sz="0" w:space="0" w:color="auto"/>
            <w:right w:val="none" w:sz="0" w:space="0" w:color="auto"/>
          </w:divBdr>
          <w:divsChild>
            <w:div w:id="1088890793">
              <w:marLeft w:val="0"/>
              <w:marRight w:val="0"/>
              <w:marTop w:val="0"/>
              <w:marBottom w:val="0"/>
              <w:divBdr>
                <w:top w:val="none" w:sz="0" w:space="0" w:color="auto"/>
                <w:left w:val="none" w:sz="0" w:space="0" w:color="auto"/>
                <w:bottom w:val="none" w:sz="0" w:space="0" w:color="auto"/>
                <w:right w:val="none" w:sz="0" w:space="0" w:color="auto"/>
              </w:divBdr>
            </w:div>
            <w:div w:id="1088890834">
              <w:marLeft w:val="0"/>
              <w:marRight w:val="0"/>
              <w:marTop w:val="0"/>
              <w:marBottom w:val="0"/>
              <w:divBdr>
                <w:top w:val="none" w:sz="0" w:space="0" w:color="auto"/>
                <w:left w:val="none" w:sz="0" w:space="0" w:color="auto"/>
                <w:bottom w:val="none" w:sz="0" w:space="0" w:color="auto"/>
                <w:right w:val="none" w:sz="0" w:space="0" w:color="auto"/>
              </w:divBdr>
            </w:div>
            <w:div w:id="1088890841">
              <w:marLeft w:val="0"/>
              <w:marRight w:val="0"/>
              <w:marTop w:val="0"/>
              <w:marBottom w:val="0"/>
              <w:divBdr>
                <w:top w:val="none" w:sz="0" w:space="0" w:color="auto"/>
                <w:left w:val="none" w:sz="0" w:space="0" w:color="auto"/>
                <w:bottom w:val="none" w:sz="0" w:space="0" w:color="auto"/>
                <w:right w:val="none" w:sz="0" w:space="0" w:color="auto"/>
              </w:divBdr>
            </w:div>
            <w:div w:id="1088890876">
              <w:marLeft w:val="0"/>
              <w:marRight w:val="0"/>
              <w:marTop w:val="0"/>
              <w:marBottom w:val="0"/>
              <w:divBdr>
                <w:top w:val="none" w:sz="0" w:space="0" w:color="auto"/>
                <w:left w:val="none" w:sz="0" w:space="0" w:color="auto"/>
                <w:bottom w:val="none" w:sz="0" w:space="0" w:color="auto"/>
                <w:right w:val="none" w:sz="0" w:space="0" w:color="auto"/>
              </w:divBdr>
            </w:div>
            <w:div w:id="10888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77">
      <w:marLeft w:val="0"/>
      <w:marRight w:val="0"/>
      <w:marTop w:val="0"/>
      <w:marBottom w:val="0"/>
      <w:divBdr>
        <w:top w:val="none" w:sz="0" w:space="0" w:color="auto"/>
        <w:left w:val="none" w:sz="0" w:space="0" w:color="auto"/>
        <w:bottom w:val="none" w:sz="0" w:space="0" w:color="auto"/>
        <w:right w:val="none" w:sz="0" w:space="0" w:color="auto"/>
      </w:divBdr>
    </w:div>
    <w:div w:id="1088890891">
      <w:marLeft w:val="0"/>
      <w:marRight w:val="0"/>
      <w:marTop w:val="0"/>
      <w:marBottom w:val="0"/>
      <w:divBdr>
        <w:top w:val="none" w:sz="0" w:space="0" w:color="auto"/>
        <w:left w:val="none" w:sz="0" w:space="0" w:color="auto"/>
        <w:bottom w:val="none" w:sz="0" w:space="0" w:color="auto"/>
        <w:right w:val="none" w:sz="0" w:space="0" w:color="auto"/>
      </w:divBdr>
      <w:divsChild>
        <w:div w:id="1088890886">
          <w:marLeft w:val="0"/>
          <w:marRight w:val="0"/>
          <w:marTop w:val="0"/>
          <w:marBottom w:val="0"/>
          <w:divBdr>
            <w:top w:val="none" w:sz="0" w:space="0" w:color="auto"/>
            <w:left w:val="none" w:sz="0" w:space="0" w:color="auto"/>
            <w:bottom w:val="none" w:sz="0" w:space="0" w:color="auto"/>
            <w:right w:val="none" w:sz="0" w:space="0" w:color="auto"/>
          </w:divBdr>
          <w:divsChild>
            <w:div w:id="1088890828">
              <w:marLeft w:val="0"/>
              <w:marRight w:val="0"/>
              <w:marTop w:val="0"/>
              <w:marBottom w:val="0"/>
              <w:divBdr>
                <w:top w:val="none" w:sz="0" w:space="0" w:color="auto"/>
                <w:left w:val="none" w:sz="0" w:space="0" w:color="auto"/>
                <w:bottom w:val="none" w:sz="0" w:space="0" w:color="auto"/>
                <w:right w:val="none" w:sz="0" w:space="0" w:color="auto"/>
              </w:divBdr>
            </w:div>
            <w:div w:id="1088890847">
              <w:marLeft w:val="0"/>
              <w:marRight w:val="0"/>
              <w:marTop w:val="0"/>
              <w:marBottom w:val="0"/>
              <w:divBdr>
                <w:top w:val="none" w:sz="0" w:space="0" w:color="auto"/>
                <w:left w:val="none" w:sz="0" w:space="0" w:color="auto"/>
                <w:bottom w:val="none" w:sz="0" w:space="0" w:color="auto"/>
                <w:right w:val="none" w:sz="0" w:space="0" w:color="auto"/>
              </w:divBdr>
            </w:div>
            <w:div w:id="1088890852">
              <w:marLeft w:val="0"/>
              <w:marRight w:val="0"/>
              <w:marTop w:val="0"/>
              <w:marBottom w:val="0"/>
              <w:divBdr>
                <w:top w:val="none" w:sz="0" w:space="0" w:color="auto"/>
                <w:left w:val="none" w:sz="0" w:space="0" w:color="auto"/>
                <w:bottom w:val="none" w:sz="0" w:space="0" w:color="auto"/>
                <w:right w:val="none" w:sz="0" w:space="0" w:color="auto"/>
              </w:divBdr>
            </w:div>
            <w:div w:id="10888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3523">
      <w:bodyDiv w:val="1"/>
      <w:marLeft w:val="0"/>
      <w:marRight w:val="0"/>
      <w:marTop w:val="0"/>
      <w:marBottom w:val="0"/>
      <w:divBdr>
        <w:top w:val="none" w:sz="0" w:space="0" w:color="auto"/>
        <w:left w:val="none" w:sz="0" w:space="0" w:color="auto"/>
        <w:bottom w:val="none" w:sz="0" w:space="0" w:color="auto"/>
        <w:right w:val="none" w:sz="0" w:space="0" w:color="auto"/>
      </w:divBdr>
    </w:div>
    <w:div w:id="1198391822">
      <w:bodyDiv w:val="1"/>
      <w:marLeft w:val="0"/>
      <w:marRight w:val="0"/>
      <w:marTop w:val="0"/>
      <w:marBottom w:val="0"/>
      <w:divBdr>
        <w:top w:val="none" w:sz="0" w:space="0" w:color="auto"/>
        <w:left w:val="none" w:sz="0" w:space="0" w:color="auto"/>
        <w:bottom w:val="none" w:sz="0" w:space="0" w:color="auto"/>
        <w:right w:val="none" w:sz="0" w:space="0" w:color="auto"/>
      </w:divBdr>
    </w:div>
    <w:div w:id="1268465739">
      <w:bodyDiv w:val="1"/>
      <w:marLeft w:val="0"/>
      <w:marRight w:val="0"/>
      <w:marTop w:val="0"/>
      <w:marBottom w:val="0"/>
      <w:divBdr>
        <w:top w:val="none" w:sz="0" w:space="0" w:color="auto"/>
        <w:left w:val="none" w:sz="0" w:space="0" w:color="auto"/>
        <w:bottom w:val="none" w:sz="0" w:space="0" w:color="auto"/>
        <w:right w:val="none" w:sz="0" w:space="0" w:color="auto"/>
      </w:divBdr>
    </w:div>
    <w:div w:id="1277449556">
      <w:bodyDiv w:val="1"/>
      <w:marLeft w:val="0"/>
      <w:marRight w:val="0"/>
      <w:marTop w:val="0"/>
      <w:marBottom w:val="0"/>
      <w:divBdr>
        <w:top w:val="none" w:sz="0" w:space="0" w:color="auto"/>
        <w:left w:val="none" w:sz="0" w:space="0" w:color="auto"/>
        <w:bottom w:val="none" w:sz="0" w:space="0" w:color="auto"/>
        <w:right w:val="none" w:sz="0" w:space="0" w:color="auto"/>
      </w:divBdr>
    </w:div>
    <w:div w:id="1591812121">
      <w:bodyDiv w:val="1"/>
      <w:marLeft w:val="0"/>
      <w:marRight w:val="0"/>
      <w:marTop w:val="0"/>
      <w:marBottom w:val="0"/>
      <w:divBdr>
        <w:top w:val="none" w:sz="0" w:space="0" w:color="auto"/>
        <w:left w:val="none" w:sz="0" w:space="0" w:color="auto"/>
        <w:bottom w:val="none" w:sz="0" w:space="0" w:color="auto"/>
        <w:right w:val="none" w:sz="0" w:space="0" w:color="auto"/>
      </w:divBdr>
    </w:div>
    <w:div w:id="1628462495">
      <w:bodyDiv w:val="1"/>
      <w:marLeft w:val="0"/>
      <w:marRight w:val="0"/>
      <w:marTop w:val="0"/>
      <w:marBottom w:val="0"/>
      <w:divBdr>
        <w:top w:val="none" w:sz="0" w:space="0" w:color="auto"/>
        <w:left w:val="none" w:sz="0" w:space="0" w:color="auto"/>
        <w:bottom w:val="none" w:sz="0" w:space="0" w:color="auto"/>
        <w:right w:val="none" w:sz="0" w:space="0" w:color="auto"/>
      </w:divBdr>
    </w:div>
    <w:div w:id="1708407857">
      <w:bodyDiv w:val="1"/>
      <w:marLeft w:val="0"/>
      <w:marRight w:val="0"/>
      <w:marTop w:val="0"/>
      <w:marBottom w:val="0"/>
      <w:divBdr>
        <w:top w:val="none" w:sz="0" w:space="0" w:color="auto"/>
        <w:left w:val="none" w:sz="0" w:space="0" w:color="auto"/>
        <w:bottom w:val="none" w:sz="0" w:space="0" w:color="auto"/>
        <w:right w:val="none" w:sz="0" w:space="0" w:color="auto"/>
      </w:divBdr>
    </w:div>
    <w:div w:id="1931036358">
      <w:bodyDiv w:val="1"/>
      <w:marLeft w:val="0"/>
      <w:marRight w:val="0"/>
      <w:marTop w:val="0"/>
      <w:marBottom w:val="0"/>
      <w:divBdr>
        <w:top w:val="none" w:sz="0" w:space="0" w:color="auto"/>
        <w:left w:val="none" w:sz="0" w:space="0" w:color="auto"/>
        <w:bottom w:val="none" w:sz="0" w:space="0" w:color="auto"/>
        <w:right w:val="none" w:sz="0" w:space="0" w:color="auto"/>
      </w:divBdr>
    </w:div>
    <w:div w:id="1952854952">
      <w:bodyDiv w:val="1"/>
      <w:marLeft w:val="0"/>
      <w:marRight w:val="0"/>
      <w:marTop w:val="0"/>
      <w:marBottom w:val="0"/>
      <w:divBdr>
        <w:top w:val="none" w:sz="0" w:space="0" w:color="auto"/>
        <w:left w:val="none" w:sz="0" w:space="0" w:color="auto"/>
        <w:bottom w:val="none" w:sz="0" w:space="0" w:color="auto"/>
        <w:right w:val="none" w:sz="0" w:space="0" w:color="auto"/>
      </w:divBdr>
    </w:div>
    <w:div w:id="1961523731">
      <w:bodyDiv w:val="1"/>
      <w:marLeft w:val="0"/>
      <w:marRight w:val="0"/>
      <w:marTop w:val="0"/>
      <w:marBottom w:val="0"/>
      <w:divBdr>
        <w:top w:val="none" w:sz="0" w:space="0" w:color="auto"/>
        <w:left w:val="none" w:sz="0" w:space="0" w:color="auto"/>
        <w:bottom w:val="none" w:sz="0" w:space="0" w:color="auto"/>
        <w:right w:val="none" w:sz="0" w:space="0" w:color="auto"/>
      </w:divBdr>
    </w:div>
    <w:div w:id="1982534149">
      <w:bodyDiv w:val="1"/>
      <w:marLeft w:val="0"/>
      <w:marRight w:val="0"/>
      <w:marTop w:val="0"/>
      <w:marBottom w:val="0"/>
      <w:divBdr>
        <w:top w:val="none" w:sz="0" w:space="0" w:color="auto"/>
        <w:left w:val="none" w:sz="0" w:space="0" w:color="auto"/>
        <w:bottom w:val="none" w:sz="0" w:space="0" w:color="auto"/>
        <w:right w:val="none" w:sz="0" w:space="0" w:color="auto"/>
      </w:divBdr>
    </w:div>
    <w:div w:id="2007433451">
      <w:bodyDiv w:val="1"/>
      <w:marLeft w:val="0"/>
      <w:marRight w:val="0"/>
      <w:marTop w:val="0"/>
      <w:marBottom w:val="0"/>
      <w:divBdr>
        <w:top w:val="none" w:sz="0" w:space="0" w:color="auto"/>
        <w:left w:val="none" w:sz="0" w:space="0" w:color="auto"/>
        <w:bottom w:val="none" w:sz="0" w:space="0" w:color="auto"/>
        <w:right w:val="none" w:sz="0" w:space="0" w:color="auto"/>
      </w:divBdr>
    </w:div>
    <w:div w:id="21301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hyperlink" Target="http://relero.ru/contacts/map" TargetMode="External"/><Relationship Id="rId3" Type="http://schemas.microsoft.com/office/2007/relationships/stylesWithEffects" Target="stylesWithEffects.xml"/><Relationship Id="rId21" Type="http://schemas.openxmlformats.org/officeDocument/2006/relationships/hyperlink" Target="http://www.pfrf.ru" TargetMode="External"/><Relationship Id="rId7" Type="http://schemas.openxmlformats.org/officeDocument/2006/relationships/hyperlink" Target="http://www.syl.ru/article/200153/new_zaglavnaya-bukva-i-strochnaya" TargetMode="External"/><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hyperlink" Target="https://www.garant.ru/products/ipo/prime/doc/74526874/"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urait.ru/bcode/45649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s://&#1080;&#1089;&#1090;&#1086;&#1088;&#1080;&#1095;&#1077;&#1089;&#1082;&#1080;&#1081;-&#1089;&#1072;&#1081;&#1090;.&#1088;&#1092;/&#1040;&#1074;&#1090;&#1086;&#1088;&#1089;&#1082;&#1086;&#1077;-&#1087;&#1088;&#1072;&#1074;&#1086;-&#1080;-&#1080;&#1085;&#1090;&#1077;&#1088;&#1085;&#1077;&#1090;-1.html&#160;&#160;"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urait.ru/bcode/450305"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elibrary.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31</Pages>
  <Words>8816</Words>
  <Characters>50252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Acer-15</cp:lastModifiedBy>
  <cp:revision>11</cp:revision>
  <cp:lastPrinted>2019-12-26T04:48:00Z</cp:lastPrinted>
  <dcterms:created xsi:type="dcterms:W3CDTF">2023-11-25T20:41:00Z</dcterms:created>
  <dcterms:modified xsi:type="dcterms:W3CDTF">2023-11-30T20:08:00Z</dcterms:modified>
</cp:coreProperties>
</file>